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bookmarkStart w:id="0" w:name="_Toc163038974"/>
    <w:bookmarkStart w:id="1" w:name="_Toc190514455"/>
    <w:p w14:paraId="0FADF324" w14:textId="77777777" w:rsidR="00E82CD6" w:rsidRPr="00F96F74" w:rsidRDefault="009C7519" w:rsidP="00A20004">
      <w:pPr>
        <w:tabs>
          <w:tab w:val="center" w:pos="6290"/>
          <w:tab w:val="right" w:pos="9521"/>
        </w:tabs>
        <w:ind w:left="3060"/>
        <w:jc w:val="right"/>
        <w:rPr>
          <w:caps/>
          <w:szCs w:val="24"/>
          <w:lang w:eastAsia="ru-RU"/>
        </w:rPr>
      </w:pPr>
      <w:r w:rsidRPr="00F96F74"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C382FD" wp14:editId="1984FA74">
                <wp:simplePos x="0" y="0"/>
                <wp:positionH relativeFrom="column">
                  <wp:posOffset>-91440</wp:posOffset>
                </wp:positionH>
                <wp:positionV relativeFrom="paragraph">
                  <wp:posOffset>-88265</wp:posOffset>
                </wp:positionV>
                <wp:extent cx="2280285" cy="8848725"/>
                <wp:effectExtent l="0" t="0" r="43815" b="666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0285" cy="88487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B416F"/>
                            </a:gs>
                            <a:gs pos="50000">
                              <a:srgbClr val="6F87FD"/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rect w14:anchorId="1FB8AACC" id="Прямоугольник 15" o:spid="_x0000_s1026" style="position:absolute;margin-left:-7.2pt;margin-top:-6.95pt;width:179.55pt;height:6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" fillcolor="#1b416f" strokecolor="#666" strokeweight="1pt">
                <v:fill color2="#365f91 [2404]" angle="135" colors="0 #1b416f;.5 #6f87fd;1 #376092" focus="100%" type="gradient"/>
                <v:shadow on="t" color="#7f7f7f" opacity=".5" offset="1pt"/>
              </v:rect>
            </w:pict>
          </mc:Fallback>
        </mc:AlternateContent>
      </w:r>
      <w:r w:rsidR="000E0BF8" w:rsidRPr="00F96F74">
        <w:rPr>
          <w:b/>
          <w:sz w:val="28"/>
          <w:szCs w:val="28"/>
          <w:lang w:eastAsia="ru-RU"/>
        </w:rPr>
        <w:t xml:space="preserve"> </w:t>
      </w:r>
    </w:p>
    <w:p w14:paraId="1F555BCF" w14:textId="77777777" w:rsidR="00C6455C" w:rsidRPr="00F96F74" w:rsidRDefault="00C6455C" w:rsidP="00E82CD6">
      <w:pPr>
        <w:spacing w:line="360" w:lineRule="auto"/>
        <w:ind w:left="3060"/>
        <w:jc w:val="right"/>
        <w:rPr>
          <w:caps/>
          <w:szCs w:val="24"/>
          <w:lang w:eastAsia="ru-RU"/>
        </w:rPr>
      </w:pPr>
    </w:p>
    <w:p w14:paraId="1BA22210" w14:textId="77777777" w:rsidR="00927B4A" w:rsidRPr="00F96F74" w:rsidRDefault="00FC7927" w:rsidP="00E82CD6">
      <w:pPr>
        <w:spacing w:line="360" w:lineRule="auto"/>
        <w:ind w:left="3060"/>
        <w:jc w:val="right"/>
        <w:rPr>
          <w:caps/>
          <w:szCs w:val="24"/>
          <w:lang w:eastAsia="ru-RU"/>
        </w:rPr>
      </w:pPr>
      <w:r w:rsidRPr="00F96F74">
        <w:rPr>
          <w:caps/>
          <w:szCs w:val="24"/>
          <w:lang w:eastAsia="ru-RU"/>
        </w:rPr>
        <w:t>муниципальное образование</w:t>
      </w:r>
    </w:p>
    <w:p w14:paraId="0F0EFA9F" w14:textId="59DBB718" w:rsidR="00927B4A" w:rsidRPr="00F96F74" w:rsidRDefault="00785B42" w:rsidP="00E82CD6">
      <w:pPr>
        <w:spacing w:line="360" w:lineRule="auto"/>
        <w:ind w:left="3060"/>
        <w:jc w:val="right"/>
        <w:rPr>
          <w:rFonts w:eastAsia="TimesNewRomanPSMT"/>
          <w:color w:val="auto"/>
          <w:szCs w:val="24"/>
          <w:lang w:eastAsia="ru-RU"/>
        </w:rPr>
      </w:pPr>
      <w:r>
        <w:rPr>
          <w:rFonts w:eastAsia="TimesNewRomanPSMT"/>
          <w:color w:val="auto"/>
          <w:szCs w:val="24"/>
          <w:lang w:eastAsia="ru-RU"/>
        </w:rPr>
        <w:t>БЕЛОВСКИЙ</w:t>
      </w:r>
      <w:r w:rsidR="00927B4A" w:rsidRPr="00F96F74">
        <w:rPr>
          <w:rFonts w:eastAsia="TimesNewRomanPSMT"/>
          <w:color w:val="auto"/>
          <w:szCs w:val="24"/>
          <w:lang w:eastAsia="ru-RU"/>
        </w:rPr>
        <w:t xml:space="preserve"> ГОРОДСКОЙ ОКРУГ</w:t>
      </w:r>
    </w:p>
    <w:p w14:paraId="4BCF6354" w14:textId="4CB16A2C" w:rsidR="00E82CD6" w:rsidRPr="00F96F74" w:rsidRDefault="00E82CD6" w:rsidP="00E82CD6">
      <w:pPr>
        <w:spacing w:line="360" w:lineRule="auto"/>
        <w:ind w:left="3060"/>
        <w:jc w:val="right"/>
        <w:rPr>
          <w:caps/>
          <w:szCs w:val="24"/>
          <w:lang w:eastAsia="ru-RU"/>
        </w:rPr>
      </w:pPr>
      <w:r w:rsidRPr="00F96F74">
        <w:rPr>
          <w:caps/>
          <w:szCs w:val="24"/>
          <w:lang w:eastAsia="ru-RU"/>
        </w:rPr>
        <w:t>КЕМЕРОВСКОЙ ОБЛАСТИ</w:t>
      </w:r>
    </w:p>
    <w:p w14:paraId="6E2261E2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3812092C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26F6B062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60D95972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0D494CF3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5019B448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05261C3B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2215B065" w14:textId="77777777" w:rsidR="00FC7927" w:rsidRPr="00F96F74" w:rsidRDefault="00FC7927" w:rsidP="00FC7927">
      <w:pPr>
        <w:ind w:left="3060"/>
        <w:jc w:val="right"/>
        <w:rPr>
          <w:szCs w:val="24"/>
          <w:lang w:eastAsia="ru-RU"/>
        </w:rPr>
      </w:pPr>
    </w:p>
    <w:p w14:paraId="351CC592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2BD43254" w14:textId="77777777" w:rsidR="00C6455C" w:rsidRPr="00F96F74" w:rsidRDefault="00E82CD6" w:rsidP="00E82CD6">
      <w:pPr>
        <w:ind w:left="2793" w:firstLine="18"/>
        <w:jc w:val="center"/>
        <w:rPr>
          <w:b/>
          <w:caps/>
          <w:sz w:val="32"/>
          <w:szCs w:val="32"/>
          <w:lang w:eastAsia="ru-RU"/>
        </w:rPr>
      </w:pPr>
      <w:r w:rsidRPr="00F96F74">
        <w:rPr>
          <w:b/>
          <w:caps/>
          <w:sz w:val="32"/>
          <w:szCs w:val="32"/>
          <w:lang w:eastAsia="ru-RU"/>
        </w:rPr>
        <w:t xml:space="preserve">            </w:t>
      </w:r>
      <w:r w:rsidR="00C6455C" w:rsidRPr="00F96F74">
        <w:rPr>
          <w:b/>
          <w:caps/>
          <w:sz w:val="32"/>
          <w:szCs w:val="32"/>
          <w:lang w:eastAsia="ru-RU"/>
        </w:rPr>
        <w:t xml:space="preserve">проект внесения изменений </w:t>
      </w:r>
    </w:p>
    <w:p w14:paraId="069B9484" w14:textId="77777777" w:rsidR="00FC7927" w:rsidRPr="00F96F74" w:rsidRDefault="00C6455C" w:rsidP="00E82CD6">
      <w:pPr>
        <w:ind w:left="2793" w:firstLine="18"/>
        <w:jc w:val="center"/>
        <w:rPr>
          <w:b/>
          <w:szCs w:val="24"/>
          <w:lang w:eastAsia="ru-RU"/>
        </w:rPr>
      </w:pPr>
      <w:r w:rsidRPr="00F96F74">
        <w:rPr>
          <w:b/>
          <w:caps/>
          <w:sz w:val="32"/>
          <w:szCs w:val="32"/>
          <w:lang w:eastAsia="ru-RU"/>
        </w:rPr>
        <w:t xml:space="preserve">               в </w:t>
      </w:r>
      <w:r w:rsidR="00E82CD6" w:rsidRPr="00F96F74">
        <w:rPr>
          <w:b/>
          <w:caps/>
          <w:sz w:val="32"/>
          <w:szCs w:val="32"/>
          <w:lang w:eastAsia="ru-RU"/>
        </w:rPr>
        <w:t>ГЕНЕРАЛЬНЫЙ ПЛАН</w:t>
      </w:r>
    </w:p>
    <w:p w14:paraId="199D30D2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3E66A9DA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038EE791" w14:textId="77777777" w:rsidR="00FC7927" w:rsidRPr="00F96F74" w:rsidRDefault="00FC7927" w:rsidP="00FC7927">
      <w:pPr>
        <w:ind w:left="3060"/>
        <w:jc w:val="right"/>
        <w:rPr>
          <w:b/>
          <w:szCs w:val="24"/>
          <w:lang w:eastAsia="ru-RU"/>
        </w:rPr>
      </w:pPr>
    </w:p>
    <w:p w14:paraId="1C565136" w14:textId="77777777" w:rsidR="00E82CD6" w:rsidRPr="00F96F74" w:rsidRDefault="00E82CD6" w:rsidP="00FC7927">
      <w:pPr>
        <w:ind w:left="3060"/>
        <w:jc w:val="center"/>
        <w:rPr>
          <w:b/>
          <w:szCs w:val="24"/>
          <w:lang w:eastAsia="ru-RU"/>
        </w:rPr>
      </w:pPr>
    </w:p>
    <w:p w14:paraId="36764C8D" w14:textId="77777777" w:rsidR="00E82CD6" w:rsidRPr="00F96F74" w:rsidRDefault="00E82CD6" w:rsidP="00FC7927">
      <w:pPr>
        <w:ind w:left="3060"/>
        <w:jc w:val="center"/>
        <w:rPr>
          <w:b/>
          <w:szCs w:val="24"/>
          <w:lang w:eastAsia="ru-RU"/>
        </w:rPr>
      </w:pPr>
    </w:p>
    <w:p w14:paraId="667AD1FC" w14:textId="261945AF" w:rsidR="009A5C10" w:rsidRPr="00B524AC" w:rsidRDefault="00B524AC" w:rsidP="00FC7927">
      <w:pPr>
        <w:ind w:left="3060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ОБОСНОВАНИЕ ИЗМЕНЕНИЙ</w:t>
      </w:r>
    </w:p>
    <w:p w14:paraId="4B0F3BDE" w14:textId="77777777" w:rsidR="00E82CD6" w:rsidRPr="00F96F74" w:rsidRDefault="00E82CD6" w:rsidP="00FC7927">
      <w:pPr>
        <w:ind w:left="3060"/>
        <w:jc w:val="center"/>
        <w:rPr>
          <w:b/>
          <w:szCs w:val="24"/>
          <w:lang w:eastAsia="ru-RU"/>
        </w:rPr>
      </w:pPr>
    </w:p>
    <w:p w14:paraId="22789B93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07F52DC6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63E9B076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17238D2A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49EB461F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61EDE023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7DBC867D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44805934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0AEAFA08" w14:textId="77777777" w:rsidR="00FC7927" w:rsidRPr="00F96F74" w:rsidRDefault="00FC7927" w:rsidP="00FC7927">
      <w:pPr>
        <w:ind w:left="3060"/>
        <w:jc w:val="center"/>
        <w:rPr>
          <w:sz w:val="28"/>
          <w:szCs w:val="28"/>
          <w:lang w:eastAsia="ru-RU"/>
        </w:rPr>
      </w:pPr>
    </w:p>
    <w:p w14:paraId="7386CC16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15505743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46307523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4C0AAAB6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5043F0A4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5973AC54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45A6E9CF" w14:textId="77777777" w:rsidR="00E82CD6" w:rsidRPr="00F96F74" w:rsidRDefault="00E82CD6" w:rsidP="00FC7927">
      <w:pPr>
        <w:ind w:left="3060"/>
        <w:jc w:val="center"/>
        <w:rPr>
          <w:b/>
          <w:szCs w:val="24"/>
          <w:lang w:eastAsia="ru-RU"/>
        </w:rPr>
      </w:pPr>
    </w:p>
    <w:p w14:paraId="2F647521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3BEE3F0B" w14:textId="77777777" w:rsidR="00FC7927" w:rsidRPr="00F96F74" w:rsidRDefault="00FC7927" w:rsidP="00FC7927">
      <w:pPr>
        <w:ind w:left="3060"/>
        <w:jc w:val="center"/>
        <w:rPr>
          <w:b/>
          <w:szCs w:val="24"/>
          <w:lang w:eastAsia="ru-RU"/>
        </w:rPr>
      </w:pPr>
    </w:p>
    <w:p w14:paraId="3DF54A7C" w14:textId="329301DF" w:rsidR="00FC7927" w:rsidRDefault="00FC7927" w:rsidP="00FC7927">
      <w:pPr>
        <w:ind w:left="3060"/>
        <w:jc w:val="center"/>
        <w:rPr>
          <w:b/>
          <w:szCs w:val="24"/>
          <w:lang w:eastAsia="ru-RU"/>
        </w:rPr>
      </w:pPr>
      <w:r w:rsidRPr="00F96F74">
        <w:rPr>
          <w:b/>
          <w:szCs w:val="24"/>
          <w:lang w:eastAsia="ru-RU"/>
        </w:rPr>
        <w:t>БАРНАУЛ 20</w:t>
      </w:r>
      <w:r w:rsidR="00C27C18">
        <w:rPr>
          <w:b/>
          <w:szCs w:val="24"/>
          <w:lang w:eastAsia="ru-RU"/>
        </w:rPr>
        <w:t>2</w:t>
      </w:r>
      <w:r w:rsidR="00A34C7F">
        <w:rPr>
          <w:b/>
          <w:szCs w:val="24"/>
          <w:lang w:eastAsia="ru-RU"/>
        </w:rPr>
        <w:t>1</w:t>
      </w:r>
      <w:r w:rsidRPr="00F96F74">
        <w:rPr>
          <w:b/>
          <w:szCs w:val="24"/>
          <w:lang w:eastAsia="ru-RU"/>
        </w:rPr>
        <w:t xml:space="preserve"> г.</w:t>
      </w:r>
    </w:p>
    <w:p w14:paraId="4CBBA3CC" w14:textId="77777777" w:rsidR="00B524AC" w:rsidRPr="00F96F74" w:rsidRDefault="00B524AC" w:rsidP="00FC7927">
      <w:pPr>
        <w:ind w:left="3060"/>
        <w:jc w:val="center"/>
        <w:rPr>
          <w:b/>
          <w:szCs w:val="24"/>
          <w:lang w:eastAsia="ru-RU"/>
        </w:rPr>
      </w:pPr>
    </w:p>
    <w:p w14:paraId="06374773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11BCB66F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0FAF87E2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5BFCAE7C" w14:textId="77777777" w:rsidR="003731E0" w:rsidRPr="00F96F74" w:rsidRDefault="003731E0" w:rsidP="00FC7927">
      <w:pPr>
        <w:ind w:left="3060"/>
        <w:jc w:val="center"/>
        <w:rPr>
          <w:b/>
          <w:szCs w:val="24"/>
          <w:lang w:eastAsia="ru-RU"/>
        </w:rPr>
      </w:pPr>
    </w:p>
    <w:p w14:paraId="07BEAC88" w14:textId="77777777" w:rsidR="00A20004" w:rsidRPr="00F96F74" w:rsidRDefault="00A20004" w:rsidP="00FC7927">
      <w:pPr>
        <w:ind w:left="3060"/>
        <w:jc w:val="center"/>
        <w:rPr>
          <w:b/>
          <w:szCs w:val="24"/>
          <w:lang w:eastAsia="ru-RU"/>
        </w:rPr>
      </w:pPr>
    </w:p>
    <w:p w14:paraId="0EAACAF5" w14:textId="77777777" w:rsidR="00A0759A" w:rsidRPr="00F96F74" w:rsidRDefault="00C6455C" w:rsidP="004E579D">
      <w:pPr>
        <w:jc w:val="center"/>
        <w:rPr>
          <w:b/>
          <w:kern w:val="1"/>
          <w:sz w:val="28"/>
          <w:szCs w:val="28"/>
        </w:rPr>
      </w:pPr>
      <w:r w:rsidRPr="00F96F74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1D89061D" wp14:editId="2CBC5570">
                <wp:simplePos x="0" y="0"/>
                <wp:positionH relativeFrom="margin">
                  <wp:posOffset>-6985</wp:posOffset>
                </wp:positionH>
                <wp:positionV relativeFrom="paragraph">
                  <wp:posOffset>136968</wp:posOffset>
                </wp:positionV>
                <wp:extent cx="6124575" cy="9023985"/>
                <wp:effectExtent l="19050" t="19050" r="28575" b="24765"/>
                <wp:wrapNone/>
                <wp:docPr id="289" name="Прямоугольник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902398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rect w14:anchorId="1622480C" id="Прямоугольник 289" o:spid="_x0000_s1026" style="position:absolute;margin-left:-.55pt;margin-top:10.8pt;width:482.25pt;height:710.55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" filled="f" strokeweight="3pt">
                <v:stroke linestyle="thinThin"/>
                <w10:wrap anchorx="margin"/>
              </v:rect>
            </w:pict>
          </mc:Fallback>
        </mc:AlternateContent>
      </w:r>
    </w:p>
    <w:p w14:paraId="4938C0B7" w14:textId="77777777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F96F74">
        <w:rPr>
          <w:rFonts w:eastAsia="Calibri"/>
          <w:b/>
          <w:color w:val="auto"/>
          <w:sz w:val="28"/>
          <w:szCs w:val="28"/>
          <w:lang w:eastAsia="en-US"/>
        </w:rPr>
        <w:t>МУНИЦИПАЛЬНОЕ ОБРАЗОВАНИЕ</w:t>
      </w:r>
    </w:p>
    <w:p w14:paraId="214610A9" w14:textId="0ED059FA" w:rsidR="008117C2" w:rsidRPr="00F96F74" w:rsidRDefault="00785B4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БЕЛОВСКИЙ</w:t>
      </w:r>
      <w:r w:rsidR="00927B4A" w:rsidRPr="00F96F74">
        <w:rPr>
          <w:rFonts w:eastAsia="Calibri"/>
          <w:b/>
          <w:color w:val="auto"/>
          <w:sz w:val="28"/>
          <w:szCs w:val="28"/>
          <w:lang w:eastAsia="en-US"/>
        </w:rPr>
        <w:t xml:space="preserve"> ГОРОДСКОЙ ОКРУГ</w:t>
      </w:r>
    </w:p>
    <w:p w14:paraId="17F9F79E" w14:textId="713869FB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F96F74">
        <w:rPr>
          <w:rFonts w:eastAsia="Calibri"/>
          <w:b/>
          <w:color w:val="auto"/>
          <w:sz w:val="28"/>
          <w:szCs w:val="28"/>
          <w:lang w:eastAsia="en-US"/>
        </w:rPr>
        <w:t>КЕМЕРОВСКОЙ ОБЛАСТИ</w:t>
      </w:r>
    </w:p>
    <w:p w14:paraId="6B9D222A" w14:textId="77777777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0634A730" w14:textId="1CD8C22D" w:rsidR="008117C2" w:rsidRPr="00F96F74" w:rsidRDefault="00C6455C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F96F74">
        <w:rPr>
          <w:rFonts w:eastAsia="Calibri"/>
          <w:b/>
          <w:color w:val="auto"/>
          <w:sz w:val="28"/>
          <w:szCs w:val="28"/>
          <w:lang w:eastAsia="en-US"/>
        </w:rPr>
        <w:t>ПРОЕКТ ВНЕСЕНИЯ ИЗМЕНЕНИ</w:t>
      </w:r>
      <w:r w:rsidR="007F5EB1">
        <w:rPr>
          <w:rFonts w:eastAsia="Calibri"/>
          <w:b/>
          <w:color w:val="auto"/>
          <w:sz w:val="28"/>
          <w:szCs w:val="28"/>
          <w:lang w:eastAsia="en-US"/>
        </w:rPr>
        <w:t>Й</w:t>
      </w:r>
      <w:r w:rsidRPr="00F96F74">
        <w:rPr>
          <w:rFonts w:eastAsia="Calibri"/>
          <w:b/>
          <w:color w:val="auto"/>
          <w:sz w:val="28"/>
          <w:szCs w:val="28"/>
          <w:lang w:eastAsia="en-US"/>
        </w:rPr>
        <w:t xml:space="preserve"> В </w:t>
      </w:r>
      <w:r w:rsidR="008117C2" w:rsidRPr="00F96F74">
        <w:rPr>
          <w:rFonts w:eastAsia="Calibri"/>
          <w:b/>
          <w:color w:val="auto"/>
          <w:sz w:val="28"/>
          <w:szCs w:val="28"/>
          <w:lang w:eastAsia="en-US"/>
        </w:rPr>
        <w:t>ГЕНЕРАЛЬНЫЙ ПЛАН</w:t>
      </w:r>
    </w:p>
    <w:p w14:paraId="2CFE8EB7" w14:textId="77777777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3CB5D7C0" w14:textId="77777777" w:rsidR="00C6455C" w:rsidRPr="00F96F74" w:rsidRDefault="00C6455C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78ADD7EC" w14:textId="78FCA009" w:rsidR="008117C2" w:rsidRPr="00F96F74" w:rsidRDefault="00B524AC" w:rsidP="009A5C10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ОБОСНОВАНИЕ ИЗМЕНЕНИЙ</w:t>
      </w:r>
    </w:p>
    <w:p w14:paraId="40417CD5" w14:textId="77777777" w:rsidR="008117C2" w:rsidRPr="00F96F74" w:rsidRDefault="008117C2" w:rsidP="008117C2">
      <w:pPr>
        <w:widowControl/>
        <w:suppressAutoHyphens w:val="0"/>
        <w:autoSpaceDE/>
        <w:spacing w:line="360" w:lineRule="auto"/>
        <w:ind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4D527991" w14:textId="77777777" w:rsidR="008117C2" w:rsidRPr="00F96F74" w:rsidRDefault="008117C2" w:rsidP="008117C2">
      <w:pPr>
        <w:widowControl/>
        <w:suppressAutoHyphens w:val="0"/>
        <w:autoSpaceDE/>
        <w:spacing w:after="160"/>
        <w:ind w:firstLine="284"/>
        <w:jc w:val="left"/>
        <w:rPr>
          <w:rFonts w:eastAsia="Calibri"/>
          <w:color w:val="auto"/>
          <w:sz w:val="28"/>
          <w:szCs w:val="28"/>
          <w:lang w:eastAsia="en-US"/>
        </w:rPr>
      </w:pPr>
    </w:p>
    <w:p w14:paraId="700E8C82" w14:textId="77777777" w:rsidR="000F56D0" w:rsidRPr="00F96F74" w:rsidRDefault="008117C2" w:rsidP="00297A40">
      <w:pPr>
        <w:ind w:firstLine="993"/>
        <w:rPr>
          <w:sz w:val="28"/>
        </w:rPr>
      </w:pPr>
      <w:r w:rsidRPr="00F96F74">
        <w:rPr>
          <w:rFonts w:eastAsia="Calibri"/>
          <w:color w:val="auto"/>
          <w:sz w:val="28"/>
          <w:szCs w:val="28"/>
          <w:lang w:eastAsia="en-US"/>
        </w:rPr>
        <w:t xml:space="preserve">Исполнитель: </w:t>
      </w:r>
      <w:r w:rsidR="000F56D0" w:rsidRPr="00F96F74">
        <w:rPr>
          <w:sz w:val="28"/>
        </w:rPr>
        <w:t xml:space="preserve">Центр градпроектирования и кадастра «РКЦ «Земля» </w:t>
      </w:r>
    </w:p>
    <w:p w14:paraId="79315973" w14:textId="77777777" w:rsidR="008117C2" w:rsidRPr="00F96F74" w:rsidRDefault="000F56D0" w:rsidP="000F56D0">
      <w:pPr>
        <w:ind w:left="2127" w:firstLine="0"/>
        <w:rPr>
          <w:rFonts w:eastAsia="Calibri"/>
          <w:color w:val="auto"/>
          <w:sz w:val="32"/>
          <w:szCs w:val="28"/>
          <w:lang w:eastAsia="en-US"/>
        </w:rPr>
      </w:pPr>
      <w:r w:rsidRPr="00F96F74">
        <w:rPr>
          <w:sz w:val="28"/>
        </w:rPr>
        <w:t xml:space="preserve">     (ИП Фомичев И.Н.)</w:t>
      </w:r>
    </w:p>
    <w:p w14:paraId="7541854A" w14:textId="77777777" w:rsidR="008117C2" w:rsidRPr="00F96F74" w:rsidRDefault="008117C2" w:rsidP="008117C2">
      <w:pPr>
        <w:widowControl/>
        <w:suppressAutoHyphens w:val="0"/>
        <w:autoSpaceDE/>
        <w:spacing w:after="160"/>
        <w:ind w:firstLine="284"/>
        <w:jc w:val="left"/>
        <w:rPr>
          <w:rFonts w:eastAsia="Calibri"/>
          <w:color w:val="auto"/>
          <w:sz w:val="28"/>
          <w:szCs w:val="28"/>
          <w:lang w:eastAsia="en-US"/>
        </w:rPr>
      </w:pPr>
    </w:p>
    <w:p w14:paraId="6DA3531A" w14:textId="77777777" w:rsidR="008117C2" w:rsidRPr="00F96F74" w:rsidRDefault="008117C2" w:rsidP="008117C2">
      <w:pPr>
        <w:widowControl/>
        <w:suppressAutoHyphens w:val="0"/>
        <w:autoSpaceDE/>
        <w:spacing w:after="160"/>
        <w:ind w:firstLine="284"/>
        <w:jc w:val="left"/>
        <w:rPr>
          <w:rFonts w:eastAsia="Calibri"/>
          <w:color w:val="auto"/>
          <w:sz w:val="28"/>
          <w:szCs w:val="28"/>
          <w:lang w:eastAsia="en-US"/>
        </w:rPr>
      </w:pPr>
    </w:p>
    <w:p w14:paraId="2DB809F4" w14:textId="77777777" w:rsidR="000F56D0" w:rsidRPr="00F96F74" w:rsidRDefault="000F56D0" w:rsidP="000F56D0">
      <w:pPr>
        <w:ind w:left="360" w:firstLine="349"/>
        <w:rPr>
          <w:bCs/>
          <w:sz w:val="28"/>
        </w:rPr>
      </w:pPr>
      <w:r w:rsidRPr="00F96F74">
        <w:rPr>
          <w:bCs/>
          <w:sz w:val="28"/>
        </w:rPr>
        <w:t>Руководитель проек</w:t>
      </w:r>
      <w:r w:rsidR="00E46CC0" w:rsidRPr="00F96F74">
        <w:rPr>
          <w:bCs/>
          <w:sz w:val="28"/>
        </w:rPr>
        <w:t>та ___________________________</w:t>
      </w:r>
      <w:r w:rsidRPr="00F96F74">
        <w:rPr>
          <w:bCs/>
          <w:sz w:val="28"/>
        </w:rPr>
        <w:t>И.Н. Фомичев</w:t>
      </w:r>
    </w:p>
    <w:p w14:paraId="086292B6" w14:textId="77777777" w:rsidR="000F56D0" w:rsidRPr="00F96F74" w:rsidRDefault="000F56D0" w:rsidP="000F56D0">
      <w:pPr>
        <w:ind w:firstLine="349"/>
        <w:rPr>
          <w:bCs/>
          <w:sz w:val="28"/>
          <w:highlight w:val="yellow"/>
        </w:rPr>
      </w:pPr>
    </w:p>
    <w:p w14:paraId="48A30504" w14:textId="77777777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</w:p>
    <w:p w14:paraId="31044D6F" w14:textId="295FBE54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  <w:r w:rsidRPr="00F96F74">
        <w:rPr>
          <w:bCs/>
          <w:sz w:val="28"/>
        </w:rPr>
        <w:t xml:space="preserve">Главный специалист </w:t>
      </w:r>
      <w:r w:rsidR="00E46CC0" w:rsidRPr="00F96F74">
        <w:rPr>
          <w:bCs/>
          <w:sz w:val="28"/>
        </w:rPr>
        <w:t xml:space="preserve">   ___________________________</w:t>
      </w:r>
      <w:r w:rsidRPr="00F96F74">
        <w:rPr>
          <w:bCs/>
          <w:sz w:val="28"/>
        </w:rPr>
        <w:t xml:space="preserve">К.В. </w:t>
      </w:r>
      <w:r w:rsidR="00297A40" w:rsidRPr="00F96F74">
        <w:rPr>
          <w:bCs/>
          <w:sz w:val="28"/>
        </w:rPr>
        <w:t>Дубоенко</w:t>
      </w:r>
    </w:p>
    <w:p w14:paraId="0D1B7325" w14:textId="77777777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</w:p>
    <w:p w14:paraId="711D016B" w14:textId="77777777" w:rsidR="000F56D0" w:rsidRPr="00F96F74" w:rsidRDefault="000F56D0" w:rsidP="000F56D0">
      <w:pPr>
        <w:tabs>
          <w:tab w:val="left" w:pos="6480"/>
        </w:tabs>
        <w:ind w:left="360" w:firstLine="349"/>
        <w:rPr>
          <w:bCs/>
          <w:sz w:val="28"/>
        </w:rPr>
      </w:pPr>
    </w:p>
    <w:p w14:paraId="00CC61CF" w14:textId="77777777" w:rsidR="000F56D0" w:rsidRPr="00F96F74" w:rsidRDefault="000F56D0" w:rsidP="000F56D0">
      <w:pPr>
        <w:tabs>
          <w:tab w:val="left" w:pos="6480"/>
        </w:tabs>
        <w:ind w:firstLine="349"/>
        <w:rPr>
          <w:bCs/>
          <w:sz w:val="28"/>
        </w:rPr>
      </w:pPr>
      <w:r w:rsidRPr="00F96F74">
        <w:rPr>
          <w:bCs/>
          <w:sz w:val="28"/>
        </w:rPr>
        <w:t xml:space="preserve">     </w:t>
      </w:r>
      <w:r w:rsidR="00EF4C71" w:rsidRPr="00F96F74">
        <w:rPr>
          <w:bCs/>
          <w:sz w:val="28"/>
        </w:rPr>
        <w:t>Научный руководитель_</w:t>
      </w:r>
      <w:r w:rsidRPr="00F96F74">
        <w:rPr>
          <w:bCs/>
          <w:sz w:val="28"/>
        </w:rPr>
        <w:t>_________</w:t>
      </w:r>
      <w:r w:rsidR="00E46CC0" w:rsidRPr="00F96F74">
        <w:rPr>
          <w:bCs/>
          <w:sz w:val="28"/>
        </w:rPr>
        <w:t>________________</w:t>
      </w:r>
      <w:r w:rsidRPr="00F96F74">
        <w:rPr>
          <w:bCs/>
          <w:sz w:val="28"/>
        </w:rPr>
        <w:t>Г.Ф. Камышева</w:t>
      </w:r>
    </w:p>
    <w:p w14:paraId="3BD0E019" w14:textId="77777777" w:rsidR="008117C2" w:rsidRPr="00F96F74" w:rsidRDefault="008117C2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left"/>
        <w:rPr>
          <w:rFonts w:eastAsia="Calibri"/>
          <w:bCs/>
          <w:color w:val="auto"/>
          <w:sz w:val="32"/>
          <w:szCs w:val="28"/>
          <w:lang w:eastAsia="en-US"/>
        </w:rPr>
      </w:pPr>
    </w:p>
    <w:p w14:paraId="5731E4C4" w14:textId="77777777" w:rsidR="008117C2" w:rsidRPr="00F96F74" w:rsidRDefault="008117C2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left"/>
        <w:rPr>
          <w:rFonts w:eastAsia="Calibri"/>
          <w:bCs/>
          <w:color w:val="auto"/>
          <w:sz w:val="28"/>
          <w:szCs w:val="28"/>
          <w:lang w:eastAsia="en-US"/>
        </w:rPr>
      </w:pPr>
    </w:p>
    <w:p w14:paraId="24D89334" w14:textId="77777777" w:rsidR="00927B4A" w:rsidRPr="00F96F74" w:rsidRDefault="00927B4A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left"/>
        <w:rPr>
          <w:rFonts w:eastAsia="Calibri"/>
          <w:bCs/>
          <w:color w:val="auto"/>
          <w:sz w:val="28"/>
          <w:szCs w:val="28"/>
          <w:lang w:eastAsia="en-US"/>
        </w:rPr>
      </w:pPr>
    </w:p>
    <w:p w14:paraId="302215A9" w14:textId="77777777" w:rsidR="008117C2" w:rsidRPr="00F96F74" w:rsidRDefault="008117C2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left"/>
        <w:rPr>
          <w:rFonts w:eastAsia="Calibri"/>
          <w:bCs/>
          <w:color w:val="auto"/>
          <w:sz w:val="28"/>
          <w:szCs w:val="28"/>
          <w:lang w:eastAsia="en-US"/>
        </w:rPr>
      </w:pPr>
    </w:p>
    <w:p w14:paraId="48DB3798" w14:textId="77777777" w:rsidR="009A5C10" w:rsidRDefault="009A5C10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14:paraId="1CF0A247" w14:textId="77777777" w:rsidR="009A5C10" w:rsidRDefault="009A5C10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</w:p>
    <w:p w14:paraId="26A5C1CC" w14:textId="66DB68F5" w:rsidR="008117C2" w:rsidRPr="00F96F74" w:rsidRDefault="006F329E" w:rsidP="008117C2">
      <w:pPr>
        <w:widowControl/>
        <w:tabs>
          <w:tab w:val="left" w:pos="6480"/>
        </w:tabs>
        <w:suppressAutoHyphens w:val="0"/>
        <w:autoSpaceDE/>
        <w:spacing w:after="160" w:line="259" w:lineRule="auto"/>
        <w:ind w:left="360" w:firstLine="0"/>
        <w:jc w:val="center"/>
        <w:rPr>
          <w:rFonts w:eastAsia="Calibri"/>
          <w:bCs/>
          <w:color w:val="auto"/>
          <w:sz w:val="28"/>
          <w:szCs w:val="28"/>
          <w:lang w:eastAsia="en-US"/>
        </w:rPr>
      </w:pPr>
      <w:r w:rsidRPr="00F96F74">
        <w:rPr>
          <w:rFonts w:eastAsia="Calibri"/>
          <w:bCs/>
          <w:color w:val="auto"/>
          <w:sz w:val="28"/>
          <w:szCs w:val="28"/>
          <w:lang w:eastAsia="en-US"/>
        </w:rPr>
        <w:t>Барнаул 20</w:t>
      </w:r>
      <w:r w:rsidR="00C27C18">
        <w:rPr>
          <w:rFonts w:eastAsia="Calibri"/>
          <w:bCs/>
          <w:color w:val="auto"/>
          <w:sz w:val="28"/>
          <w:szCs w:val="28"/>
          <w:lang w:eastAsia="en-US"/>
        </w:rPr>
        <w:t>2</w:t>
      </w:r>
      <w:r w:rsidR="00A34C7F">
        <w:rPr>
          <w:rFonts w:eastAsia="Calibri"/>
          <w:bCs/>
          <w:color w:val="auto"/>
          <w:sz w:val="28"/>
          <w:szCs w:val="28"/>
          <w:lang w:eastAsia="en-US"/>
        </w:rPr>
        <w:t>1</w:t>
      </w:r>
    </w:p>
    <w:p w14:paraId="40087AF0" w14:textId="77777777" w:rsidR="008117C2" w:rsidRPr="00F96F74" w:rsidRDefault="008117C2" w:rsidP="004E579D">
      <w:pPr>
        <w:jc w:val="center"/>
        <w:rPr>
          <w:b/>
          <w:kern w:val="1"/>
          <w:sz w:val="28"/>
          <w:szCs w:val="28"/>
        </w:rPr>
      </w:pPr>
    </w:p>
    <w:p w14:paraId="42D24EBC" w14:textId="0E946997" w:rsidR="00C0151E" w:rsidRDefault="00C0151E" w:rsidP="00C054E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6EA3841E" w14:textId="121070EE" w:rsidR="00B524AC" w:rsidRDefault="00B524AC" w:rsidP="00C054E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1BC92205" w14:textId="0E2ADF34" w:rsidR="00B524AC" w:rsidRDefault="00B524AC" w:rsidP="00C054E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1DC18903" w14:textId="77777777" w:rsidR="00B524AC" w:rsidRDefault="00B524AC" w:rsidP="00C054E0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14:paraId="4F4C5277" w14:textId="5DA29F9E" w:rsidR="00C054E0" w:rsidRPr="00F96F74" w:rsidRDefault="00C054E0" w:rsidP="00C054E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F96F74">
        <w:rPr>
          <w:b/>
          <w:sz w:val="28"/>
          <w:szCs w:val="28"/>
        </w:rPr>
        <w:lastRenderedPageBreak/>
        <w:t>Авторский коллектив</w:t>
      </w:r>
    </w:p>
    <w:p w14:paraId="3E047B18" w14:textId="77777777" w:rsidR="00C054E0" w:rsidRPr="00F96F74" w:rsidRDefault="00C054E0" w:rsidP="00C054E0">
      <w:pPr>
        <w:tabs>
          <w:tab w:val="left" w:pos="4575"/>
        </w:tabs>
        <w:spacing w:line="360" w:lineRule="auto"/>
        <w:ind w:firstLine="720"/>
        <w:rPr>
          <w:b/>
          <w:sz w:val="28"/>
          <w:szCs w:val="28"/>
        </w:rPr>
      </w:pPr>
      <w:r w:rsidRPr="00F96F74">
        <w:rPr>
          <w:b/>
          <w:sz w:val="28"/>
          <w:szCs w:val="28"/>
        </w:rPr>
        <w:tab/>
      </w:r>
    </w:p>
    <w:tbl>
      <w:tblPr>
        <w:tblStyle w:val="aff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7152"/>
      </w:tblGrid>
      <w:tr w:rsidR="00C054E0" w:rsidRPr="00F96F74" w14:paraId="6AF1A2C8" w14:textId="77777777" w:rsidTr="00EF4C71">
        <w:trPr>
          <w:trHeight w:val="6962"/>
        </w:trPr>
        <w:tc>
          <w:tcPr>
            <w:tcW w:w="2168" w:type="dxa"/>
          </w:tcPr>
          <w:p w14:paraId="4CF315B8" w14:textId="77777777" w:rsidR="00EF4C71" w:rsidRPr="00F96F74" w:rsidRDefault="00EF4C71" w:rsidP="004A4CD4">
            <w:pPr>
              <w:pStyle w:val="140"/>
              <w:ind w:firstLine="0"/>
            </w:pPr>
            <w:r w:rsidRPr="00F96F74">
              <w:t>Фомичев И.Н.</w:t>
            </w:r>
          </w:p>
          <w:p w14:paraId="2495110E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Камышева Г.Ф.</w:t>
            </w:r>
          </w:p>
          <w:p w14:paraId="05BC1E6E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Боженко А.С.</w:t>
            </w:r>
          </w:p>
          <w:p w14:paraId="1CE81B5C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Лёвкин И.В.</w:t>
            </w:r>
          </w:p>
          <w:p w14:paraId="0F6E5125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Пурдик Л.Н.</w:t>
            </w:r>
          </w:p>
          <w:p w14:paraId="162BBF2D" w14:textId="7484C6E3" w:rsidR="00C054E0" w:rsidRPr="00F96F74" w:rsidRDefault="00297A40" w:rsidP="004A4CD4">
            <w:pPr>
              <w:pStyle w:val="140"/>
              <w:ind w:firstLine="0"/>
            </w:pPr>
            <w:r w:rsidRPr="00F96F74">
              <w:rPr>
                <w:bCs/>
              </w:rPr>
              <w:t xml:space="preserve">Дубоенко </w:t>
            </w:r>
            <w:r w:rsidR="00E46CC0" w:rsidRPr="00F96F74">
              <w:t>К.В.</w:t>
            </w:r>
          </w:p>
          <w:p w14:paraId="2751E6CF" w14:textId="77777777" w:rsidR="00C568DD" w:rsidRPr="00F96F74" w:rsidRDefault="00C568DD" w:rsidP="004A4CD4">
            <w:pPr>
              <w:pStyle w:val="140"/>
              <w:ind w:firstLine="0"/>
            </w:pPr>
            <w:r w:rsidRPr="00F96F74">
              <w:t>Индюков Д.А.</w:t>
            </w:r>
          </w:p>
          <w:p w14:paraId="0C10554A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Попова В.В.</w:t>
            </w:r>
          </w:p>
          <w:p w14:paraId="69A4B34C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Бутенко О.А.</w:t>
            </w:r>
          </w:p>
          <w:p w14:paraId="6E7F6C62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Копылова Е.В.</w:t>
            </w:r>
          </w:p>
          <w:p w14:paraId="296DDC85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Куракина И.П.</w:t>
            </w:r>
          </w:p>
          <w:p w14:paraId="76B1A9F6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Мальцева Ю. В.</w:t>
            </w:r>
          </w:p>
          <w:p w14:paraId="18D245CB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Карпова Ю. С.</w:t>
            </w:r>
          </w:p>
          <w:p w14:paraId="55CC474C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Петров Д.И.       </w:t>
            </w:r>
          </w:p>
        </w:tc>
        <w:tc>
          <w:tcPr>
            <w:tcW w:w="7152" w:type="dxa"/>
          </w:tcPr>
          <w:p w14:paraId="18D8248D" w14:textId="77777777" w:rsidR="00EF4C71" w:rsidRPr="00F96F74" w:rsidRDefault="00EF4C71" w:rsidP="00EF4C71">
            <w:pPr>
              <w:pStyle w:val="140"/>
              <w:ind w:firstLine="0"/>
            </w:pPr>
            <w:r w:rsidRPr="00F96F74">
              <w:t>–  руководитель проекта;</w:t>
            </w:r>
          </w:p>
          <w:p w14:paraId="36FEE4F4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–  </w:t>
            </w:r>
            <w:r w:rsidR="00EF4C71" w:rsidRPr="00F96F74">
              <w:t>научный руководитель</w:t>
            </w:r>
            <w:r w:rsidRPr="00F96F74">
              <w:t>;</w:t>
            </w:r>
          </w:p>
          <w:p w14:paraId="6BA2332A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главный архитектор проекта;</w:t>
            </w:r>
          </w:p>
          <w:p w14:paraId="4891B9E2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к.ф.-м. н., научный консультант;</w:t>
            </w:r>
          </w:p>
          <w:p w14:paraId="1994F509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к.г.н., главный картограф;</w:t>
            </w:r>
          </w:p>
          <w:p w14:paraId="02891D42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главный специалист;</w:t>
            </w:r>
          </w:p>
          <w:p w14:paraId="61342F49" w14:textId="77777777" w:rsidR="00C568DD" w:rsidRPr="00F96F74" w:rsidRDefault="00C568DD" w:rsidP="004A4CD4">
            <w:pPr>
              <w:pStyle w:val="140"/>
              <w:ind w:firstLine="0"/>
            </w:pPr>
            <w:r w:rsidRPr="00F96F74">
              <w:t>–  архитектор;</w:t>
            </w:r>
          </w:p>
          <w:p w14:paraId="2A06FA36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–  </w:t>
            </w:r>
            <w:r w:rsidR="00C568DD" w:rsidRPr="00F96F74">
              <w:t>кадастровый инженер</w:t>
            </w:r>
            <w:r w:rsidRPr="00F96F74">
              <w:t>;</w:t>
            </w:r>
          </w:p>
          <w:p w14:paraId="68B9A94E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кадастровый инженер;</w:t>
            </w:r>
          </w:p>
          <w:p w14:paraId="35A0FE50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кадастровый инженер;</w:t>
            </w:r>
          </w:p>
          <w:p w14:paraId="7C4908E4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инженер;</w:t>
            </w:r>
          </w:p>
          <w:p w14:paraId="18E71E1F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инженер;</w:t>
            </w:r>
          </w:p>
          <w:p w14:paraId="757B5883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 xml:space="preserve">–  </w:t>
            </w:r>
            <w:r w:rsidR="00CF7656" w:rsidRPr="00F96F74">
              <w:t xml:space="preserve">кадастровый </w:t>
            </w:r>
            <w:r w:rsidRPr="00F96F74">
              <w:t>инженер;</w:t>
            </w:r>
          </w:p>
          <w:p w14:paraId="17FF7DD9" w14:textId="77777777" w:rsidR="00C054E0" w:rsidRPr="00F96F74" w:rsidRDefault="00C054E0" w:rsidP="004A4CD4">
            <w:pPr>
              <w:pStyle w:val="140"/>
              <w:ind w:firstLine="0"/>
            </w:pPr>
            <w:r w:rsidRPr="00F96F74">
              <w:t>–  инженер ГИС-систем;</w:t>
            </w:r>
          </w:p>
          <w:p w14:paraId="3F8BA2CF" w14:textId="77777777" w:rsidR="00C054E0" w:rsidRPr="00F96F74" w:rsidRDefault="00C054E0" w:rsidP="004A4CD4">
            <w:pPr>
              <w:pStyle w:val="140"/>
            </w:pPr>
          </w:p>
        </w:tc>
      </w:tr>
    </w:tbl>
    <w:p w14:paraId="52FECCB7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14005E47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6D2D7C71" w14:textId="77777777" w:rsidR="00332313" w:rsidRPr="00F96F74" w:rsidRDefault="000F56D0" w:rsidP="000F56D0">
      <w:pPr>
        <w:widowControl/>
        <w:tabs>
          <w:tab w:val="left" w:pos="4387"/>
        </w:tabs>
        <w:suppressAutoHyphens w:val="0"/>
        <w:autoSpaceDE/>
        <w:spacing w:after="160" w:line="259" w:lineRule="auto"/>
        <w:ind w:left="-284" w:right="-1" w:firstLine="568"/>
        <w:rPr>
          <w:rFonts w:eastAsia="Calibri"/>
          <w:color w:val="auto"/>
          <w:sz w:val="28"/>
          <w:szCs w:val="28"/>
          <w:lang w:eastAsia="en-US"/>
        </w:rPr>
      </w:pPr>
      <w:r w:rsidRPr="00F96F74">
        <w:rPr>
          <w:rFonts w:eastAsia="Calibri"/>
          <w:color w:val="auto"/>
          <w:sz w:val="28"/>
          <w:szCs w:val="28"/>
          <w:lang w:eastAsia="en-US"/>
        </w:rPr>
        <w:tab/>
      </w:r>
    </w:p>
    <w:p w14:paraId="050BF32A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367C4C54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59890396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85B7FDC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69450A1D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18A1E9A8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168D93D2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506CA532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30A5B0F" w14:textId="77777777" w:rsidR="00332313" w:rsidRPr="00F96F74" w:rsidRDefault="00332313" w:rsidP="00332313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6F543DDD" w14:textId="77777777" w:rsidR="004A69EF" w:rsidRPr="00F96F74" w:rsidRDefault="004A69EF" w:rsidP="00414AC0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0DD64B63" w14:textId="77777777" w:rsidR="003731E0" w:rsidRPr="00F96F74" w:rsidRDefault="003731E0" w:rsidP="00414AC0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14:paraId="7116D16E" w14:textId="77777777" w:rsidR="00414AC0" w:rsidRPr="00F96F74" w:rsidRDefault="00414AC0" w:rsidP="00414AC0">
      <w:pPr>
        <w:widowControl/>
        <w:suppressAutoHyphens w:val="0"/>
        <w:autoSpaceDE/>
        <w:spacing w:after="160" w:line="259" w:lineRule="auto"/>
        <w:ind w:left="-284" w:right="-1" w:firstLine="568"/>
        <w:jc w:val="center"/>
        <w:rPr>
          <w:rFonts w:eastAsia="Calibri"/>
          <w:color w:val="800000"/>
          <w:sz w:val="28"/>
          <w:szCs w:val="28"/>
          <w:lang w:eastAsia="en-US"/>
        </w:rPr>
      </w:pPr>
      <w:r w:rsidRPr="00F96F74">
        <w:rPr>
          <w:rFonts w:eastAsia="Calibri"/>
          <w:color w:val="auto"/>
          <w:sz w:val="28"/>
          <w:szCs w:val="28"/>
          <w:lang w:eastAsia="en-US"/>
        </w:rPr>
        <w:t>СОСТАВ ПРОЕКТА</w:t>
      </w:r>
    </w:p>
    <w:p w14:paraId="136D5935" w14:textId="5B8D6E40" w:rsidR="00414AC0" w:rsidRDefault="009A5C10" w:rsidP="00414AC0">
      <w:pPr>
        <w:ind w:left="284" w:right="-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</w:t>
      </w:r>
      <w:r w:rsidRPr="009A5C10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ab/>
      </w:r>
      <w:r w:rsidR="00C6455C" w:rsidRPr="00F96F74">
        <w:rPr>
          <w:rFonts w:eastAsia="Calibri"/>
          <w:b/>
          <w:sz w:val="28"/>
          <w:szCs w:val="28"/>
        </w:rPr>
        <w:t xml:space="preserve">Пояснительная записка </w:t>
      </w:r>
      <w:r w:rsidR="00B524AC">
        <w:rPr>
          <w:rFonts w:eastAsia="Calibri"/>
          <w:b/>
          <w:sz w:val="28"/>
          <w:szCs w:val="28"/>
        </w:rPr>
        <w:t>по обоснованию изменений</w:t>
      </w:r>
    </w:p>
    <w:p w14:paraId="6DA3C287" w14:textId="1D5F1328" w:rsidR="009A5C10" w:rsidRPr="009A5C10" w:rsidRDefault="009A5C10" w:rsidP="00414AC0">
      <w:pPr>
        <w:ind w:left="284" w:right="-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</w:t>
      </w:r>
      <w:r w:rsidRPr="009A5C10">
        <w:rPr>
          <w:rFonts w:eastAsia="Calibri"/>
          <w:b/>
          <w:sz w:val="28"/>
          <w:szCs w:val="28"/>
        </w:rPr>
        <w:t xml:space="preserve">. </w:t>
      </w:r>
      <w:r>
        <w:rPr>
          <w:rFonts w:eastAsia="Calibri"/>
          <w:b/>
          <w:sz w:val="28"/>
          <w:szCs w:val="28"/>
        </w:rPr>
        <w:t>Внесение изменений в положение о территориальном планировании</w:t>
      </w:r>
    </w:p>
    <w:p w14:paraId="6525C5E1" w14:textId="44EB180E" w:rsidR="00414AC0" w:rsidRPr="00F96F74" w:rsidRDefault="009A5C10" w:rsidP="00414AC0">
      <w:pPr>
        <w:ind w:left="284" w:right="-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en-US"/>
        </w:rPr>
        <w:t>III</w:t>
      </w:r>
      <w:r w:rsidRPr="00686AB7">
        <w:rPr>
          <w:rFonts w:eastAsia="Calibri"/>
          <w:b/>
          <w:sz w:val="28"/>
          <w:szCs w:val="28"/>
        </w:rPr>
        <w:t xml:space="preserve">. </w:t>
      </w:r>
      <w:r w:rsidR="00414AC0" w:rsidRPr="00F96F74">
        <w:rPr>
          <w:rFonts w:eastAsia="Calibri"/>
          <w:b/>
          <w:sz w:val="28"/>
          <w:szCs w:val="28"/>
        </w:rPr>
        <w:t>Графические материалы проекта</w:t>
      </w:r>
    </w:p>
    <w:p w14:paraId="75253202" w14:textId="77777777" w:rsidR="00414AC0" w:rsidRPr="00F96F74" w:rsidRDefault="00414AC0" w:rsidP="00414AC0">
      <w:pPr>
        <w:ind w:left="284" w:right="-1"/>
        <w:rPr>
          <w:rFonts w:eastAsia="Calibri"/>
          <w:b/>
          <w:sz w:val="28"/>
          <w:szCs w:val="28"/>
          <w:highlight w:val="yellow"/>
        </w:rPr>
      </w:pPr>
    </w:p>
    <w:p w14:paraId="2A8FF506" w14:textId="77777777" w:rsidR="00134EA8" w:rsidRDefault="00134EA8" w:rsidP="00134EA8">
      <w:pPr>
        <w:ind w:firstLine="0"/>
        <w:jc w:val="center"/>
        <w:rPr>
          <w:iCs/>
          <w:color w:val="auto"/>
          <w:szCs w:val="24"/>
        </w:rPr>
      </w:pPr>
      <w:bookmarkStart w:id="2" w:name="_Toc467578489"/>
      <w:bookmarkEnd w:id="0"/>
      <w:bookmarkEnd w:id="1"/>
      <w:r>
        <w:rPr>
          <w:iCs/>
        </w:rPr>
        <w:t>Основная часть проекта</w:t>
      </w:r>
    </w:p>
    <w:p w14:paraId="72392AC0" w14:textId="62682C3F" w:rsidR="00134EA8" w:rsidRDefault="00134EA8" w:rsidP="00134EA8">
      <w:pPr>
        <w:ind w:firstLine="0"/>
        <w:rPr>
          <w:b/>
          <w:i/>
        </w:rPr>
      </w:pPr>
    </w:p>
    <w:tbl>
      <w:tblPr>
        <w:tblW w:w="98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27"/>
        <w:gridCol w:w="5802"/>
        <w:gridCol w:w="1843"/>
        <w:gridCol w:w="1395"/>
      </w:tblGrid>
      <w:tr w:rsidR="00134EA8" w14:paraId="1CB879F6" w14:textId="77777777" w:rsidTr="00134EA8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62A09C1" w14:textId="77777777" w:rsidR="00134EA8" w:rsidRDefault="00134EA8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№п/п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C4EA48" w14:textId="77777777" w:rsidR="00134EA8" w:rsidRDefault="00134EA8">
            <w:pPr>
              <w:ind w:firstLine="0"/>
              <w:jc w:val="center"/>
              <w:rPr>
                <w:b/>
              </w:rPr>
            </w:pPr>
            <w:r>
              <w:rPr>
                <w:b/>
                <w:i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5CBCB3" w14:textId="77777777" w:rsidR="00134EA8" w:rsidRDefault="00134EA8">
            <w:pPr>
              <w:ind w:firstLine="0"/>
              <w:jc w:val="center"/>
              <w:rPr>
                <w:b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6BFF21F" w14:textId="77777777" w:rsidR="00134EA8" w:rsidRDefault="00134EA8">
            <w:pPr>
              <w:ind w:right="111" w:firstLine="0"/>
              <w:jc w:val="center"/>
              <w:rPr>
                <w:b/>
              </w:rPr>
            </w:pPr>
            <w:r>
              <w:rPr>
                <w:b/>
                <w:i/>
              </w:rPr>
              <w:t>Масштаб</w:t>
            </w:r>
          </w:p>
        </w:tc>
      </w:tr>
      <w:tr w:rsidR="00134EA8" w14:paraId="5A887CF9" w14:textId="77777777" w:rsidTr="00134EA8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C2B9F04" w14:textId="77777777" w:rsidR="00134EA8" w:rsidRDefault="00134EA8">
            <w:pPr>
              <w:ind w:firstLine="0"/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08055AF" w14:textId="77777777" w:rsidR="00134EA8" w:rsidRDefault="00134EA8">
            <w:pPr>
              <w:ind w:right="34" w:firstLine="0"/>
              <w:rPr>
                <w:i/>
                <w:lang w:eastAsia="ru-RU"/>
              </w:rPr>
            </w:pPr>
            <w:r>
              <w:rPr>
                <w:i/>
              </w:rPr>
              <w:t>Карта планируемого размещения объектов местного значения.</w:t>
            </w:r>
          </w:p>
          <w:p w14:paraId="366416E2" w14:textId="77777777" w:rsidR="00134EA8" w:rsidRDefault="00134EA8">
            <w:pPr>
              <w:ind w:right="34" w:firstLine="0"/>
              <w:rPr>
                <w:i/>
              </w:rPr>
            </w:pPr>
            <w:r>
              <w:rPr>
                <w:i/>
              </w:rPr>
              <w:t>Карта границ населенных пунктов.</w:t>
            </w:r>
          </w:p>
          <w:p w14:paraId="38CE9CB1" w14:textId="77777777" w:rsidR="00134EA8" w:rsidRDefault="00134EA8">
            <w:pPr>
              <w:ind w:right="34" w:firstLine="0"/>
              <w:rPr>
                <w:i/>
              </w:rPr>
            </w:pPr>
            <w:r>
              <w:rPr>
                <w:i/>
              </w:rPr>
              <w:t>Карта функциональных зон.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95DFBCE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ГП.ОЧП-1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91EEF1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1:25000</w:t>
            </w:r>
          </w:p>
        </w:tc>
      </w:tr>
      <w:tr w:rsidR="00134EA8" w14:paraId="69658622" w14:textId="77777777" w:rsidTr="00134EA8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2F4C1A" w14:textId="77777777" w:rsidR="00134EA8" w:rsidRDefault="00134EA8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874DA6" w14:textId="77777777" w:rsidR="00134EA8" w:rsidRDefault="00134EA8">
            <w:pPr>
              <w:ind w:right="34" w:firstLine="0"/>
              <w:rPr>
                <w:i/>
                <w:lang w:eastAsia="ru-RU"/>
              </w:rPr>
            </w:pPr>
            <w:r>
              <w:rPr>
                <w:i/>
              </w:rPr>
              <w:t>Карта планируемого размещения объектов местного значения.</w:t>
            </w:r>
          </w:p>
          <w:p w14:paraId="37BAA8BB" w14:textId="77777777" w:rsidR="00134EA8" w:rsidRDefault="00134EA8">
            <w:pPr>
              <w:ind w:right="34" w:firstLine="0"/>
              <w:rPr>
                <w:i/>
              </w:rPr>
            </w:pPr>
            <w:r>
              <w:rPr>
                <w:i/>
              </w:rPr>
              <w:t xml:space="preserve">Карта границ населенного пункта. </w:t>
            </w:r>
          </w:p>
          <w:p w14:paraId="0EE7D618" w14:textId="77777777" w:rsidR="00134EA8" w:rsidRDefault="00134EA8">
            <w:pPr>
              <w:ind w:right="34" w:firstLine="0"/>
              <w:rPr>
                <w:i/>
              </w:rPr>
            </w:pPr>
            <w:r>
              <w:rPr>
                <w:i/>
              </w:rPr>
              <w:t>Карта функциональных зон.</w:t>
            </w:r>
          </w:p>
          <w:p w14:paraId="6F0D071F" w14:textId="64FC2137" w:rsidR="00134EA8" w:rsidRDefault="00A34C7F">
            <w:pPr>
              <w:ind w:right="34" w:firstLine="0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пгт.Грамотеино</w:t>
            </w:r>
            <w:proofErr w:type="spellEnd"/>
            <w:proofErr w:type="gramEnd"/>
            <w:r>
              <w:rPr>
                <w:i/>
              </w:rPr>
              <w:t xml:space="preserve">, д. </w:t>
            </w:r>
            <w:proofErr w:type="spellStart"/>
            <w:r>
              <w:rPr>
                <w:i/>
              </w:rPr>
              <w:t>Грамотеино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1D71723" w14:textId="2E8FAB70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ГП.ОЧП-</w:t>
            </w:r>
            <w:r w:rsidR="00A34C7F">
              <w:rPr>
                <w:i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9F82B1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1:5000</w:t>
            </w:r>
          </w:p>
        </w:tc>
      </w:tr>
    </w:tbl>
    <w:p w14:paraId="207837E6" w14:textId="77777777" w:rsidR="00134EA8" w:rsidRDefault="00134EA8" w:rsidP="00134EA8">
      <w:pPr>
        <w:ind w:firstLine="0"/>
        <w:rPr>
          <w:b/>
          <w:i/>
        </w:rPr>
      </w:pPr>
    </w:p>
    <w:p w14:paraId="3F05468D" w14:textId="77777777" w:rsidR="00134EA8" w:rsidRDefault="00134EA8" w:rsidP="00134EA8">
      <w:pPr>
        <w:ind w:firstLine="0"/>
        <w:jc w:val="center"/>
        <w:rPr>
          <w:iCs/>
        </w:rPr>
      </w:pPr>
      <w:r>
        <w:rPr>
          <w:iCs/>
        </w:rPr>
        <w:t>Материалы по обоснованию проекта</w:t>
      </w:r>
    </w:p>
    <w:p w14:paraId="194AD5B5" w14:textId="51765D6E" w:rsidR="00134EA8" w:rsidRDefault="00134EA8" w:rsidP="00134EA8">
      <w:pPr>
        <w:ind w:firstLine="0"/>
        <w:rPr>
          <w:b/>
          <w:i/>
        </w:rPr>
      </w:pPr>
    </w:p>
    <w:tbl>
      <w:tblPr>
        <w:tblW w:w="98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27"/>
        <w:gridCol w:w="5802"/>
        <w:gridCol w:w="1843"/>
        <w:gridCol w:w="1395"/>
      </w:tblGrid>
      <w:tr w:rsidR="00134EA8" w14:paraId="28ABECB1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F531C1" w14:textId="77777777" w:rsidR="00134EA8" w:rsidRDefault="00134EA8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№п/п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82B15F" w14:textId="77777777" w:rsidR="00134EA8" w:rsidRDefault="00134EA8">
            <w:pPr>
              <w:ind w:firstLine="0"/>
              <w:jc w:val="center"/>
              <w:rPr>
                <w:b/>
              </w:rPr>
            </w:pPr>
            <w:r>
              <w:rPr>
                <w:b/>
                <w:i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DB77CF" w14:textId="77777777" w:rsidR="00134EA8" w:rsidRDefault="00134EA8">
            <w:pPr>
              <w:ind w:firstLine="0"/>
              <w:jc w:val="center"/>
              <w:rPr>
                <w:b/>
              </w:rPr>
            </w:pPr>
            <w:r>
              <w:rPr>
                <w:b/>
                <w:i/>
              </w:rPr>
              <w:t>Лист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900210" w14:textId="77777777" w:rsidR="00134EA8" w:rsidRDefault="00134EA8">
            <w:pPr>
              <w:ind w:right="111" w:firstLine="0"/>
              <w:jc w:val="center"/>
              <w:rPr>
                <w:b/>
              </w:rPr>
            </w:pPr>
            <w:r>
              <w:rPr>
                <w:b/>
                <w:i/>
              </w:rPr>
              <w:t>Масштаб</w:t>
            </w:r>
          </w:p>
        </w:tc>
      </w:tr>
      <w:tr w:rsidR="00134EA8" w14:paraId="55E17929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333ED4" w14:textId="3C54D8FF" w:rsidR="00134EA8" w:rsidRDefault="00FB44C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AFE5569" w14:textId="77777777" w:rsidR="00134EA8" w:rsidRDefault="00134EA8">
            <w:pPr>
              <w:ind w:right="34" w:firstLine="0"/>
              <w:rPr>
                <w:lang w:eastAsia="ru-RU"/>
              </w:rPr>
            </w:pPr>
            <w:r>
              <w:rPr>
                <w:i/>
              </w:rPr>
              <w:t>Карта расположения объектов местного значения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1F6381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ГП.МОП-2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3914D9" w14:textId="77777777" w:rsidR="00134EA8" w:rsidRDefault="00134EA8">
            <w:pPr>
              <w:ind w:right="34" w:firstLine="0"/>
              <w:jc w:val="center"/>
              <w:rPr>
                <w:lang w:eastAsia="ru-RU"/>
              </w:rPr>
            </w:pPr>
            <w:r>
              <w:rPr>
                <w:i/>
              </w:rPr>
              <w:t>1:25000</w:t>
            </w:r>
          </w:p>
        </w:tc>
      </w:tr>
      <w:tr w:rsidR="00134EA8" w14:paraId="2256D3D0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F1F9CD" w14:textId="3AC58622" w:rsidR="00134EA8" w:rsidRDefault="00FB44C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091A7E" w14:textId="77777777" w:rsidR="00134EA8" w:rsidRDefault="00134EA8">
            <w:pPr>
              <w:ind w:right="34" w:firstLine="0"/>
              <w:rPr>
                <w:lang w:eastAsia="ru-RU"/>
              </w:rPr>
            </w:pPr>
            <w:r>
              <w:rPr>
                <w:i/>
              </w:rPr>
              <w:t>Карта использования территории с отображением особых экономических зон, особо охраняемых природных территорий федерального, регионального, местного значения, территорий объектов культурного наследия, зон с особыми условиями использования территорий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4A38A0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ГП.МОП-3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96B3ED8" w14:textId="77777777" w:rsidR="00134EA8" w:rsidRDefault="00134EA8">
            <w:pPr>
              <w:ind w:right="34" w:firstLine="0"/>
              <w:jc w:val="center"/>
              <w:rPr>
                <w:lang w:eastAsia="ru-RU"/>
              </w:rPr>
            </w:pPr>
            <w:r>
              <w:rPr>
                <w:i/>
              </w:rPr>
              <w:t>1:25000</w:t>
            </w:r>
          </w:p>
        </w:tc>
      </w:tr>
      <w:tr w:rsidR="00134EA8" w14:paraId="58948CAE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08A967" w14:textId="0A3C2F7F" w:rsidR="00134EA8" w:rsidRDefault="00FB44CA" w:rsidP="00FB44C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57C242" w14:textId="77777777" w:rsidR="00134EA8" w:rsidRDefault="00134EA8">
            <w:pPr>
              <w:ind w:right="34" w:firstLine="0"/>
              <w:rPr>
                <w:lang w:eastAsia="ru-RU"/>
              </w:rPr>
            </w:pPr>
            <w:r>
              <w:rPr>
                <w:i/>
              </w:rPr>
              <w:t>Карта ограничений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4C46944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ГП.МОП-4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074951" w14:textId="77777777" w:rsidR="00134EA8" w:rsidRDefault="00134EA8">
            <w:pPr>
              <w:ind w:right="34" w:firstLine="0"/>
              <w:jc w:val="center"/>
              <w:rPr>
                <w:lang w:eastAsia="ru-RU"/>
              </w:rPr>
            </w:pPr>
            <w:r>
              <w:rPr>
                <w:i/>
              </w:rPr>
              <w:t>1:25000</w:t>
            </w:r>
          </w:p>
        </w:tc>
      </w:tr>
      <w:tr w:rsidR="00134EA8" w14:paraId="0C43B1E7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5E5CA66" w14:textId="37A888F2" w:rsidR="00134EA8" w:rsidRDefault="00FB44C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B928710" w14:textId="77777777" w:rsidR="00134EA8" w:rsidRDefault="00134EA8">
            <w:pPr>
              <w:ind w:right="34" w:firstLine="0"/>
              <w:rPr>
                <w:lang w:eastAsia="ru-RU"/>
              </w:rPr>
            </w:pPr>
            <w:r>
              <w:rPr>
                <w:i/>
              </w:rPr>
              <w:t>Карта транспортной инфраструктуры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54731C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ГП.МОП-5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5D0F495" w14:textId="77777777" w:rsidR="00134EA8" w:rsidRDefault="00134EA8">
            <w:pPr>
              <w:ind w:right="34" w:firstLine="0"/>
              <w:jc w:val="center"/>
              <w:rPr>
                <w:lang w:eastAsia="ru-RU"/>
              </w:rPr>
            </w:pPr>
            <w:r>
              <w:rPr>
                <w:i/>
              </w:rPr>
              <w:t>1:25000</w:t>
            </w:r>
          </w:p>
        </w:tc>
      </w:tr>
      <w:tr w:rsidR="00134EA8" w14:paraId="29EF9BA5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0CA01F" w14:textId="5BDC67DF" w:rsidR="00134EA8" w:rsidRDefault="00FB44C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677764" w14:textId="77777777" w:rsidR="00134EA8" w:rsidRDefault="00134EA8">
            <w:pPr>
              <w:ind w:right="34" w:firstLine="0"/>
              <w:rPr>
                <w:i/>
                <w:lang w:eastAsia="ru-RU"/>
              </w:rPr>
            </w:pPr>
            <w:r>
              <w:rPr>
                <w:i/>
              </w:rPr>
              <w:t>Карта инженерной инфраструктуры и инженерного благоустройства. Карта инженерных сетей водоснабжения, теплоснабжения и водоотведения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5BFEA9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ГП.МОП-6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45703C" w14:textId="77777777" w:rsidR="00134EA8" w:rsidRDefault="00134EA8">
            <w:pPr>
              <w:ind w:right="34" w:firstLine="0"/>
              <w:jc w:val="center"/>
            </w:pPr>
            <w:r>
              <w:rPr>
                <w:i/>
              </w:rPr>
              <w:t>1:25000</w:t>
            </w:r>
          </w:p>
        </w:tc>
      </w:tr>
      <w:tr w:rsidR="00134EA8" w14:paraId="2E2CE2CC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32C75B" w14:textId="0EEED909" w:rsidR="00134EA8" w:rsidRDefault="00FB44C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F16D3A8" w14:textId="77777777" w:rsidR="00134EA8" w:rsidRDefault="00134EA8">
            <w:pPr>
              <w:ind w:right="34" w:firstLine="0"/>
              <w:rPr>
                <w:i/>
                <w:lang w:eastAsia="ru-RU"/>
              </w:rPr>
            </w:pPr>
            <w:r>
              <w:rPr>
                <w:i/>
              </w:rPr>
              <w:t>Карта инженерной инфраструктуры и инженерного благоустройства. Карта инженерных сетей электроснабжения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C2DFED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ГП.МОП-7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153F5F" w14:textId="77777777" w:rsidR="00134EA8" w:rsidRDefault="00134EA8">
            <w:pPr>
              <w:ind w:right="34" w:firstLine="0"/>
              <w:jc w:val="center"/>
            </w:pPr>
            <w:r>
              <w:rPr>
                <w:i/>
              </w:rPr>
              <w:t>1:25000</w:t>
            </w:r>
          </w:p>
        </w:tc>
      </w:tr>
      <w:tr w:rsidR="00134EA8" w14:paraId="590F1A5B" w14:textId="77777777" w:rsidTr="00FB44CA">
        <w:trPr>
          <w:trHeight w:val="20"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B058A4C" w14:textId="7E52D0D4" w:rsidR="00134EA8" w:rsidRDefault="00FB44C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E974572" w14:textId="77777777" w:rsidR="00134EA8" w:rsidRDefault="00134EA8">
            <w:pPr>
              <w:ind w:right="34" w:firstLine="0"/>
              <w:rPr>
                <w:i/>
                <w:lang w:eastAsia="ru-RU"/>
              </w:rPr>
            </w:pPr>
            <w:r>
              <w:rPr>
                <w:i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501D53" w14:textId="77777777" w:rsidR="00134EA8" w:rsidRDefault="00134EA8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ГП.МОП-8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81DD2E" w14:textId="77777777" w:rsidR="00134EA8" w:rsidRDefault="00134EA8">
            <w:pPr>
              <w:ind w:right="34" w:firstLine="0"/>
              <w:jc w:val="center"/>
            </w:pPr>
            <w:r>
              <w:rPr>
                <w:i/>
              </w:rPr>
              <w:t>1:25000</w:t>
            </w:r>
          </w:p>
        </w:tc>
      </w:tr>
    </w:tbl>
    <w:p w14:paraId="3A224884" w14:textId="79FC6FBA" w:rsidR="0054234B" w:rsidRDefault="0054234B">
      <w:pPr>
        <w:widowControl/>
        <w:suppressAutoHyphens w:val="0"/>
        <w:autoSpaceDE/>
        <w:ind w:firstLine="0"/>
        <w:jc w:val="left"/>
        <w:rPr>
          <w:rFonts w:cs="Arial"/>
          <w:b/>
          <w:bCs/>
          <w:smallCaps/>
          <w:kern w:val="28"/>
          <w:sz w:val="32"/>
          <w:szCs w:val="32"/>
        </w:rPr>
      </w:pPr>
      <w:r>
        <w:rPr>
          <w:smallCaps/>
          <w:kern w:val="28"/>
          <w:sz w:val="32"/>
        </w:rPr>
        <w:br w:type="page"/>
      </w:r>
    </w:p>
    <w:p w14:paraId="128D4DE3" w14:textId="7E9C4D3A" w:rsidR="009A5C10" w:rsidRPr="009A5C10" w:rsidRDefault="009A5C10" w:rsidP="002C45C2">
      <w:pPr>
        <w:suppressAutoHyphens w:val="0"/>
        <w:overflowPunct w:val="0"/>
        <w:autoSpaceDN w:val="0"/>
        <w:adjustRightInd w:val="0"/>
        <w:spacing w:line="275" w:lineRule="auto"/>
        <w:ind w:right="220"/>
        <w:rPr>
          <w:color w:val="auto"/>
          <w:szCs w:val="24"/>
          <w:lang w:eastAsia="ru-RU"/>
        </w:rPr>
      </w:pPr>
      <w:r w:rsidRPr="009A5C10">
        <w:rPr>
          <w:b/>
          <w:bCs/>
          <w:sz w:val="28"/>
          <w:szCs w:val="28"/>
          <w:lang w:eastAsia="ru-RU"/>
        </w:rPr>
        <w:lastRenderedPageBreak/>
        <w:t xml:space="preserve">ВНЕСЕНИЕ ИЗМЕНЕНИЙ В </w:t>
      </w:r>
      <w:r w:rsidR="00B524AC">
        <w:rPr>
          <w:b/>
          <w:bCs/>
          <w:sz w:val="28"/>
          <w:szCs w:val="28"/>
          <w:lang w:eastAsia="ru-RU"/>
        </w:rPr>
        <w:t>ФУНКЦИОНАЛЬНОЕ ЗОНИРОВАНИЕ</w:t>
      </w:r>
      <w:r w:rsidRPr="009A5C10">
        <w:rPr>
          <w:b/>
          <w:bCs/>
          <w:sz w:val="28"/>
          <w:szCs w:val="28"/>
          <w:lang w:eastAsia="ru-RU"/>
        </w:rPr>
        <w:t>.</w:t>
      </w:r>
    </w:p>
    <w:p w14:paraId="102CB0B7" w14:textId="195BCCB6" w:rsidR="00B524AC" w:rsidRDefault="00B524AC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>
        <w:rPr>
          <w:bCs/>
          <w:szCs w:val="24"/>
        </w:rPr>
        <w:t xml:space="preserve">Настоящим проектом внесения изменений в генеральный план </w:t>
      </w:r>
      <w:r>
        <w:rPr>
          <w:bCs/>
          <w:szCs w:val="24"/>
        </w:rPr>
        <w:t>Беловского городского округа</w:t>
      </w:r>
      <w:r>
        <w:rPr>
          <w:bCs/>
          <w:szCs w:val="24"/>
        </w:rPr>
        <w:t xml:space="preserve"> предусматривается изменение отдельных видов функциональных зон</w:t>
      </w:r>
      <w:r>
        <w:rPr>
          <w:bCs/>
          <w:szCs w:val="24"/>
        </w:rPr>
        <w:t xml:space="preserve"> в части населенного пункта </w:t>
      </w:r>
      <w:proofErr w:type="spellStart"/>
      <w:r>
        <w:rPr>
          <w:bCs/>
          <w:szCs w:val="24"/>
        </w:rPr>
        <w:t>пгт</w:t>
      </w:r>
      <w:proofErr w:type="spellEnd"/>
      <w:r>
        <w:rPr>
          <w:bCs/>
          <w:szCs w:val="24"/>
        </w:rPr>
        <w:t xml:space="preserve">. </w:t>
      </w:r>
      <w:proofErr w:type="spellStart"/>
      <w:r>
        <w:rPr>
          <w:bCs/>
          <w:szCs w:val="24"/>
        </w:rPr>
        <w:t>Грамотеино</w:t>
      </w:r>
      <w:proofErr w:type="spellEnd"/>
      <w:r>
        <w:rPr>
          <w:bCs/>
          <w:szCs w:val="24"/>
        </w:rPr>
        <w:t xml:space="preserve"> с целью размещения объектов </w:t>
      </w:r>
      <w:r w:rsidR="002C45C2">
        <w:rPr>
          <w:bCs/>
          <w:szCs w:val="24"/>
        </w:rPr>
        <w:t>индивидуального жилищного строительства и объектов капитального строительства по обслуживанию транспортных средств.</w:t>
      </w:r>
    </w:p>
    <w:p w14:paraId="5E5B1D5E" w14:textId="0E3B01FA" w:rsidR="001E448F" w:rsidRPr="00134EA8" w:rsidRDefault="002C45C2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>
        <w:rPr>
          <w:bCs/>
          <w:szCs w:val="24"/>
        </w:rPr>
        <w:t>Таким образом, изменению подлежит</w:t>
      </w:r>
      <w:r w:rsidR="00001CC4">
        <w:rPr>
          <w:bCs/>
          <w:szCs w:val="24"/>
        </w:rPr>
        <w:t xml:space="preserve"> конфигураци</w:t>
      </w:r>
      <w:r w:rsidR="00C0151E">
        <w:rPr>
          <w:bCs/>
          <w:szCs w:val="24"/>
        </w:rPr>
        <w:t>я</w:t>
      </w:r>
      <w:r w:rsidR="00001CC4">
        <w:rPr>
          <w:bCs/>
          <w:szCs w:val="24"/>
        </w:rPr>
        <w:t xml:space="preserve"> функциональных зон в границах земельн</w:t>
      </w:r>
      <w:r w:rsidR="00195B3A">
        <w:rPr>
          <w:bCs/>
          <w:szCs w:val="24"/>
        </w:rPr>
        <w:t>ых</w:t>
      </w:r>
      <w:r w:rsidR="00001CC4">
        <w:rPr>
          <w:bCs/>
          <w:szCs w:val="24"/>
        </w:rPr>
        <w:t xml:space="preserve"> участк</w:t>
      </w:r>
      <w:r w:rsidR="00195B3A">
        <w:rPr>
          <w:bCs/>
          <w:szCs w:val="24"/>
        </w:rPr>
        <w:t>ов</w:t>
      </w:r>
      <w:r w:rsidR="00001CC4">
        <w:rPr>
          <w:bCs/>
          <w:szCs w:val="24"/>
        </w:rPr>
        <w:t xml:space="preserve"> с кадастровым</w:t>
      </w:r>
      <w:r w:rsidR="00195B3A">
        <w:rPr>
          <w:bCs/>
          <w:szCs w:val="24"/>
        </w:rPr>
        <w:t>и</w:t>
      </w:r>
      <w:r w:rsidR="00001CC4">
        <w:rPr>
          <w:bCs/>
          <w:szCs w:val="24"/>
        </w:rPr>
        <w:t xml:space="preserve"> номер</w:t>
      </w:r>
      <w:r w:rsidR="00C0151E">
        <w:rPr>
          <w:bCs/>
          <w:szCs w:val="24"/>
        </w:rPr>
        <w:t>а</w:t>
      </w:r>
      <w:r w:rsidR="00001CC4">
        <w:rPr>
          <w:bCs/>
          <w:szCs w:val="24"/>
        </w:rPr>
        <w:t>м</w:t>
      </w:r>
      <w:r w:rsidR="00195B3A">
        <w:rPr>
          <w:bCs/>
          <w:szCs w:val="24"/>
        </w:rPr>
        <w:t>и</w:t>
      </w:r>
      <w:r w:rsidR="00001CC4">
        <w:rPr>
          <w:bCs/>
          <w:szCs w:val="24"/>
        </w:rPr>
        <w:t xml:space="preserve"> </w:t>
      </w:r>
      <w:r w:rsidR="00195B3A" w:rsidRPr="00195B3A">
        <w:rPr>
          <w:bCs/>
          <w:szCs w:val="24"/>
        </w:rPr>
        <w:t>42:21:0702030:152</w:t>
      </w:r>
      <w:r w:rsidR="00195B3A">
        <w:rPr>
          <w:bCs/>
          <w:szCs w:val="24"/>
        </w:rPr>
        <w:t xml:space="preserve"> и </w:t>
      </w:r>
      <w:r w:rsidR="00195B3A" w:rsidRPr="00195B3A">
        <w:rPr>
          <w:bCs/>
          <w:szCs w:val="24"/>
        </w:rPr>
        <w:t>42:21:0702030:153</w:t>
      </w:r>
      <w:r w:rsidR="00A31C2A" w:rsidRPr="00134EA8">
        <w:rPr>
          <w:bCs/>
          <w:szCs w:val="24"/>
        </w:rPr>
        <w:t>.</w:t>
      </w:r>
      <w:r w:rsidR="009E0C01">
        <w:rPr>
          <w:bCs/>
          <w:szCs w:val="24"/>
        </w:rPr>
        <w:t xml:space="preserve"> В границах земельного участка </w:t>
      </w:r>
      <w:r w:rsidR="009E0C01" w:rsidRPr="00195B3A">
        <w:rPr>
          <w:bCs/>
          <w:szCs w:val="24"/>
        </w:rPr>
        <w:t>42:21:0702030:152</w:t>
      </w:r>
      <w:r w:rsidR="009E0C01">
        <w:rPr>
          <w:bCs/>
          <w:szCs w:val="24"/>
        </w:rPr>
        <w:t xml:space="preserve"> установ</w:t>
      </w:r>
      <w:r w:rsidR="00C0151E">
        <w:rPr>
          <w:bCs/>
          <w:szCs w:val="24"/>
        </w:rPr>
        <w:t>лена</w:t>
      </w:r>
      <w:r w:rsidR="009E0C01">
        <w:rPr>
          <w:bCs/>
          <w:szCs w:val="24"/>
        </w:rPr>
        <w:t xml:space="preserve"> зону </w:t>
      </w:r>
      <w:r w:rsidR="009E0C01" w:rsidRPr="00134EA8">
        <w:rPr>
          <w:bCs/>
          <w:szCs w:val="24"/>
        </w:rPr>
        <w:t>инженерной</w:t>
      </w:r>
      <w:r w:rsidR="009E0C01">
        <w:rPr>
          <w:bCs/>
          <w:szCs w:val="24"/>
        </w:rPr>
        <w:t xml:space="preserve"> и транспортной инфраструктуры. В границах земельного участка </w:t>
      </w:r>
      <w:r w:rsidR="009E0C01" w:rsidRPr="00195B3A">
        <w:rPr>
          <w:bCs/>
          <w:szCs w:val="24"/>
        </w:rPr>
        <w:t>42:21:0702030:15</w:t>
      </w:r>
      <w:r w:rsidR="009E0C01">
        <w:rPr>
          <w:bCs/>
          <w:szCs w:val="24"/>
        </w:rPr>
        <w:t>3 установ</w:t>
      </w:r>
      <w:r w:rsidR="00C0151E">
        <w:rPr>
          <w:bCs/>
          <w:szCs w:val="24"/>
        </w:rPr>
        <w:t>лена</w:t>
      </w:r>
      <w:r w:rsidR="009E0C01">
        <w:rPr>
          <w:bCs/>
          <w:szCs w:val="24"/>
        </w:rPr>
        <w:t xml:space="preserve"> жил</w:t>
      </w:r>
      <w:r w:rsidR="00C0151E">
        <w:rPr>
          <w:bCs/>
          <w:szCs w:val="24"/>
        </w:rPr>
        <w:t>ая</w:t>
      </w:r>
      <w:r w:rsidR="009E0C01">
        <w:rPr>
          <w:bCs/>
          <w:szCs w:val="24"/>
        </w:rPr>
        <w:t xml:space="preserve"> зон</w:t>
      </w:r>
      <w:r w:rsidR="00C0151E">
        <w:rPr>
          <w:bCs/>
          <w:szCs w:val="24"/>
        </w:rPr>
        <w:t>а</w:t>
      </w:r>
      <w:r w:rsidR="009E0C01">
        <w:rPr>
          <w:bCs/>
          <w:szCs w:val="24"/>
        </w:rPr>
        <w:t>.</w:t>
      </w:r>
    </w:p>
    <w:p w14:paraId="43985A69" w14:textId="46D153AC" w:rsidR="002C45C2" w:rsidRDefault="002C45C2" w:rsidP="002C45C2">
      <w:pPr>
        <w:overflowPunct w:val="0"/>
        <w:autoSpaceDN w:val="0"/>
        <w:adjustRightInd w:val="0"/>
        <w:spacing w:line="286" w:lineRule="auto"/>
        <w:ind w:firstLine="0"/>
        <w:rPr>
          <w:bCs/>
          <w:szCs w:val="24"/>
        </w:rPr>
      </w:pPr>
    </w:p>
    <w:p w14:paraId="4CA9B4FF" w14:textId="690D6ACC" w:rsidR="002C45C2" w:rsidRPr="009A5C10" w:rsidRDefault="002C45C2" w:rsidP="002C45C2">
      <w:pPr>
        <w:suppressAutoHyphens w:val="0"/>
        <w:overflowPunct w:val="0"/>
        <w:autoSpaceDN w:val="0"/>
        <w:adjustRightInd w:val="0"/>
        <w:spacing w:line="275" w:lineRule="auto"/>
        <w:ind w:right="220"/>
        <w:rPr>
          <w:color w:val="auto"/>
          <w:szCs w:val="24"/>
          <w:lang w:eastAsia="ru-RU"/>
        </w:rPr>
      </w:pPr>
      <w:r>
        <w:rPr>
          <w:b/>
          <w:bCs/>
          <w:sz w:val="28"/>
          <w:szCs w:val="28"/>
          <w:lang w:eastAsia="ru-RU"/>
        </w:rPr>
        <w:t>ЗОНЫ ОГРАНИЧЕНИЯ ИСПОЛЬЗОВАНИЯ ОБЪЕКТОВ НЕДВИЖИМОСТИ</w:t>
      </w:r>
      <w:r w:rsidRPr="009A5C10">
        <w:rPr>
          <w:b/>
          <w:bCs/>
          <w:sz w:val="28"/>
          <w:szCs w:val="28"/>
          <w:lang w:eastAsia="ru-RU"/>
        </w:rPr>
        <w:t>.</w:t>
      </w:r>
    </w:p>
    <w:p w14:paraId="2C2F4355" w14:textId="46ADF47C" w:rsidR="002C45C2" w:rsidRDefault="002C45C2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bookmarkStart w:id="3" w:name="_GoBack"/>
      <w:bookmarkEnd w:id="3"/>
      <w:r>
        <w:rPr>
          <w:bCs/>
          <w:szCs w:val="24"/>
        </w:rPr>
        <w:t xml:space="preserve">В связи с наличием на территории Беловского городского округа ряда предприятий, осуществляющих деятельность по добыче угля открытым и закрытым способом (угольных разрезов и шахт), существует необходимость определения зон подработанных и подрабатываемых грунтов, зон влияния деформации почв в целях последующего установления в градостроительных регламентов правил землепользования и застройки ограничений использования земельных участков и объектов капитального строительства для отдельных </w:t>
      </w:r>
      <w:r w:rsidR="001C5019">
        <w:rPr>
          <w:bCs/>
          <w:szCs w:val="24"/>
        </w:rPr>
        <w:t xml:space="preserve">видов </w:t>
      </w:r>
      <w:r>
        <w:rPr>
          <w:bCs/>
          <w:szCs w:val="24"/>
        </w:rPr>
        <w:t>территориальных зон</w:t>
      </w:r>
      <w:r w:rsidR="001C5019">
        <w:rPr>
          <w:bCs/>
          <w:szCs w:val="24"/>
        </w:rPr>
        <w:t>.</w:t>
      </w:r>
    </w:p>
    <w:p w14:paraId="1A890EC4" w14:textId="321AAC14" w:rsidR="001C5019" w:rsidRDefault="001C5019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>
        <w:rPr>
          <w:bCs/>
          <w:szCs w:val="24"/>
        </w:rPr>
        <w:t>Зоны ограничения использования объектов недвижимости на подработанных территориях угольных шахт установлены в соответствии с конфигурацией соответствующих горных отводов, в лицензионных границах, в которых предприятия осуществляют свою производственную деятельность.</w:t>
      </w:r>
    </w:p>
    <w:p w14:paraId="4448528F" w14:textId="4BF29A78" w:rsidR="001C5019" w:rsidRDefault="001C5019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>
        <w:rPr>
          <w:bCs/>
          <w:szCs w:val="24"/>
        </w:rPr>
        <w:t>П</w:t>
      </w:r>
      <w:r w:rsidRPr="001C5019">
        <w:rPr>
          <w:bCs/>
          <w:szCs w:val="24"/>
        </w:rPr>
        <w:t xml:space="preserve">одрабатываемая территория </w:t>
      </w:r>
      <w:r>
        <w:rPr>
          <w:bCs/>
          <w:szCs w:val="24"/>
        </w:rPr>
        <w:t>-</w:t>
      </w:r>
      <w:r w:rsidRPr="001C5019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Pr="001C5019">
        <w:rPr>
          <w:bCs/>
          <w:szCs w:val="24"/>
        </w:rPr>
        <w:t>ерритория,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</w:t>
      </w:r>
      <w:r>
        <w:rPr>
          <w:bCs/>
          <w:szCs w:val="24"/>
        </w:rPr>
        <w:t>.</w:t>
      </w:r>
    </w:p>
    <w:p w14:paraId="3AFD8EBA" w14:textId="77777777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При проектировании зданий и сооружений для строительства на подрабатываемых территориях следует предусматривать:</w:t>
      </w:r>
    </w:p>
    <w:p w14:paraId="7991E6A8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градостроительную планировку территории, обеспечивающую уменьшение вредного воздействия деформаций земной поверхности на здания и сооружения;</w:t>
      </w:r>
    </w:p>
    <w:p w14:paraId="4568707D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конструктивные меры защиты зданий и сооружений;</w:t>
      </w:r>
    </w:p>
    <w:p w14:paraId="64381AB9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мероприятия, снижающие неравномерную осадку и устраняющие крены зданий и сооружений с применением различных методов их выравнивания;</w:t>
      </w:r>
    </w:p>
    <w:p w14:paraId="0D06434F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конструктивные мероприятия, снижающие влияние неравномерных осадок на усилия в конструкциях зданий и сооружений;</w:t>
      </w:r>
    </w:p>
    <w:p w14:paraId="16607573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технологические мероприятия, устраняющие крены зданий и сооружений с применением различных методов их выравнивания</w:t>
      </w:r>
    </w:p>
    <w:p w14:paraId="1A9FD465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lastRenderedPageBreak/>
        <w:t>горные меры защиты, предусматривающие порядок горных работ, снижающий деформации земной поверхности;</w:t>
      </w:r>
    </w:p>
    <w:p w14:paraId="4E2151D3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инженерную подготовку строительных площадок, снижающую неравномерность деформаций основания;</w:t>
      </w:r>
    </w:p>
    <w:p w14:paraId="74B8571D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мероприятия, исключающие возможность образования провалов в зонах старых горных выработок;</w:t>
      </w:r>
    </w:p>
    <w:p w14:paraId="16BEEA22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ликвидацию (тампонаж, закладку и т.п.) пустот старых горных выработок, выявленных в процессе изыскательских работ;</w:t>
      </w:r>
    </w:p>
    <w:p w14:paraId="10AB1050" w14:textId="77777777" w:rsidR="00E23FCE" w:rsidRPr="001C52CE" w:rsidRDefault="00E23FCE" w:rsidP="001C52CE">
      <w:pPr>
        <w:pStyle w:val="afff6"/>
        <w:numPr>
          <w:ilvl w:val="0"/>
          <w:numId w:val="21"/>
        </w:numPr>
        <w:overflowPunct w:val="0"/>
        <w:autoSpaceDN w:val="0"/>
        <w:adjustRightInd w:val="0"/>
        <w:spacing w:line="286" w:lineRule="auto"/>
        <w:ind w:left="1134"/>
        <w:rPr>
          <w:rFonts w:ascii="Times New Roman" w:hAnsi="Times New Roman"/>
          <w:bCs/>
          <w:sz w:val="24"/>
          <w:szCs w:val="24"/>
        </w:rPr>
      </w:pPr>
      <w:r w:rsidRPr="001C52CE">
        <w:rPr>
          <w:rFonts w:ascii="Times New Roman" w:hAnsi="Times New Roman"/>
          <w:bCs/>
          <w:sz w:val="24"/>
          <w:szCs w:val="24"/>
        </w:rPr>
        <w:t>мероприятия, обеспечивающие нормальную эксплуатацию наружных и внутренних инженерных сетей, лифтов и другого инженерного и технологического оборудования в период проявления неравномерных деформаций основания.</w:t>
      </w:r>
    </w:p>
    <w:p w14:paraId="35DC43EB" w14:textId="77777777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 xml:space="preserve">Выполнение указанных мер защиты не исключает возможности появления </w:t>
      </w:r>
      <w:proofErr w:type="gramStart"/>
      <w:r w:rsidRPr="00E23FCE">
        <w:rPr>
          <w:bCs/>
          <w:szCs w:val="24"/>
        </w:rPr>
        <w:t>в несущих и ограждающих конструкциях</w:t>
      </w:r>
      <w:proofErr w:type="gramEnd"/>
      <w:r w:rsidRPr="00E23FCE">
        <w:rPr>
          <w:bCs/>
          <w:szCs w:val="24"/>
        </w:rPr>
        <w:t xml:space="preserve"> допускаемых по условиям эксплуатации деформаций и трещин, устранимых при проведении ремонта.</w:t>
      </w:r>
    </w:p>
    <w:p w14:paraId="672D721C" w14:textId="200C82F7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При подработке эксплуатируемых зданий и сооружений следует предусматривать меры защиты согласно указаниям приложения Б</w:t>
      </w:r>
      <w:r w:rsidR="001C52CE">
        <w:rPr>
          <w:bCs/>
          <w:szCs w:val="24"/>
        </w:rPr>
        <w:t xml:space="preserve"> </w:t>
      </w:r>
      <w:r w:rsidR="001C52CE" w:rsidRPr="001C52CE">
        <w:rPr>
          <w:bCs/>
          <w:szCs w:val="24"/>
        </w:rPr>
        <w:t>СП 21.13330.2012</w:t>
      </w:r>
      <w:r w:rsidR="001C52CE">
        <w:rPr>
          <w:bCs/>
          <w:szCs w:val="24"/>
        </w:rPr>
        <w:t xml:space="preserve"> «</w:t>
      </w:r>
      <w:r w:rsidR="001C52CE" w:rsidRPr="001C52CE">
        <w:rPr>
          <w:bCs/>
          <w:szCs w:val="24"/>
        </w:rPr>
        <w:t>З</w:t>
      </w:r>
      <w:r w:rsidR="001C52CE" w:rsidRPr="001C52CE">
        <w:rPr>
          <w:bCs/>
          <w:szCs w:val="24"/>
        </w:rPr>
        <w:t>дания и сооружения на подрабатываемых территориях и просадочных грунтах</w:t>
      </w:r>
      <w:r w:rsidR="001C52CE">
        <w:rPr>
          <w:bCs/>
          <w:szCs w:val="24"/>
        </w:rPr>
        <w:t>»</w:t>
      </w:r>
      <w:r w:rsidRPr="00E23FCE">
        <w:rPr>
          <w:bCs/>
          <w:szCs w:val="24"/>
        </w:rPr>
        <w:t>.</w:t>
      </w:r>
    </w:p>
    <w:p w14:paraId="001EA9CC" w14:textId="25E6C2BE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Проекты зданий и сооружений, разработанные для обычных условий строительства, не допускается применять для строительства на подрабатываемых территориях без проверки расчетом и переработки их, при необходимости, в соответствии с требованиями настоящих норм.</w:t>
      </w:r>
    </w:p>
    <w:p w14:paraId="61063FB8" w14:textId="77777777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Типовые проекты зданий и сооружений, возводимых на подрабатываемых территориях, должны быть унифицированы в целях обеспечения возможности их применения на подрабатываемых территориях различных групп.</w:t>
      </w:r>
    </w:p>
    <w:p w14:paraId="44CF53AE" w14:textId="30B4F137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Здания и сооружения с новыми или усовершенствованными конструктивными решениями,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условиях.</w:t>
      </w:r>
    </w:p>
    <w:p w14:paraId="1C597FFE" w14:textId="77777777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В отдельных случаях допускается строительство зданий и сооружений I и II уровней ответственности (ГОСТ 27751) по индивидуальным проектам с новыми конструктивными решениями, разработанными региональными территориальными проектными организациями и согласованными с головными институтами и проектными организациями, по рабочей документации которых возводились подземные конструкции.</w:t>
      </w:r>
    </w:p>
    <w:p w14:paraId="646BC5A3" w14:textId="6C38C39B" w:rsidR="00E23FCE" w:rsidRPr="00E23FCE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r w:rsidRPr="00E23FCE">
        <w:rPr>
          <w:bCs/>
          <w:szCs w:val="24"/>
        </w:rPr>
        <w:t>При строительстве на подрабатываемых территориях проектами зданий и сооружений следует предусматривать выполнение работ, связанных с инструментальными наблюдениями за деформациями земной поверхности, а также зданиями и сооружениями, включая, при необходимости, и период их строительства.</w:t>
      </w:r>
    </w:p>
    <w:p w14:paraId="351CDE23" w14:textId="07654129" w:rsidR="001C5019" w:rsidRDefault="00E23FCE" w:rsidP="00E23FCE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  <w:proofErr w:type="gramStart"/>
      <w:r w:rsidRPr="00E23FCE">
        <w:rPr>
          <w:bCs/>
          <w:szCs w:val="24"/>
        </w:rPr>
        <w:t>Строительство зданий и сооружений</w:t>
      </w:r>
      <w:proofErr w:type="gramEnd"/>
      <w:r w:rsidR="001C52CE">
        <w:rPr>
          <w:bCs/>
          <w:szCs w:val="24"/>
        </w:rPr>
        <w:t xml:space="preserve"> относящихся к категории</w:t>
      </w:r>
      <w:r w:rsidRPr="00E23FCE">
        <w:rPr>
          <w:bCs/>
          <w:szCs w:val="24"/>
        </w:rPr>
        <w:t xml:space="preserve"> особо опасны</w:t>
      </w:r>
      <w:r w:rsidR="001C52CE">
        <w:rPr>
          <w:bCs/>
          <w:szCs w:val="24"/>
        </w:rPr>
        <w:t>х</w:t>
      </w:r>
      <w:r w:rsidRPr="00E23FCE">
        <w:rPr>
          <w:bCs/>
          <w:szCs w:val="24"/>
        </w:rPr>
        <w:t>, технически сложны</w:t>
      </w:r>
      <w:r w:rsidR="001C52CE">
        <w:rPr>
          <w:bCs/>
          <w:szCs w:val="24"/>
        </w:rPr>
        <w:t>х</w:t>
      </w:r>
      <w:r w:rsidRPr="00E23FCE">
        <w:rPr>
          <w:bCs/>
          <w:szCs w:val="24"/>
        </w:rPr>
        <w:t xml:space="preserve"> и уникальны</w:t>
      </w:r>
      <w:r w:rsidR="001C52CE">
        <w:rPr>
          <w:bCs/>
          <w:szCs w:val="24"/>
        </w:rPr>
        <w:t>х</w:t>
      </w:r>
      <w:r w:rsidRPr="00E23FCE">
        <w:rPr>
          <w:bCs/>
          <w:szCs w:val="24"/>
        </w:rPr>
        <w:t xml:space="preserve"> объект</w:t>
      </w:r>
      <w:r w:rsidR="001C52CE">
        <w:rPr>
          <w:bCs/>
          <w:szCs w:val="24"/>
        </w:rPr>
        <w:t>ов</w:t>
      </w:r>
      <w:r w:rsidRPr="00E23FCE">
        <w:rPr>
          <w:bCs/>
          <w:szCs w:val="24"/>
        </w:rPr>
        <w:t>, на подрабатываемых территориях, как правило, не допускается.</w:t>
      </w:r>
    </w:p>
    <w:bookmarkEnd w:id="2"/>
    <w:p w14:paraId="4466AF32" w14:textId="77777777" w:rsidR="001C52CE" w:rsidRDefault="001C52CE" w:rsidP="009A5C10">
      <w:pPr>
        <w:overflowPunct w:val="0"/>
        <w:autoSpaceDN w:val="0"/>
        <w:adjustRightInd w:val="0"/>
        <w:spacing w:line="286" w:lineRule="auto"/>
        <w:rPr>
          <w:bCs/>
          <w:szCs w:val="24"/>
        </w:rPr>
      </w:pPr>
    </w:p>
    <w:sectPr w:rsidR="001C52CE" w:rsidSect="00785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647C9" w14:textId="77777777" w:rsidR="00F620EE" w:rsidRDefault="00F620EE">
      <w:r>
        <w:separator/>
      </w:r>
    </w:p>
  </w:endnote>
  <w:endnote w:type="continuationSeparator" w:id="0">
    <w:p w14:paraId="586539FF" w14:textId="77777777" w:rsidR="00F620EE" w:rsidRDefault="00F6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74D22" w14:textId="77777777" w:rsidR="00C0151E" w:rsidRDefault="00C0151E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3A33E" w14:textId="5B4CF79E" w:rsidR="00B51470" w:rsidRDefault="00B51470" w:rsidP="00231E34">
    <w:pPr>
      <w:pStyle w:val="af9"/>
      <w:pBdr>
        <w:top w:val="thinThickSmallGap" w:sz="24" w:space="1" w:color="auto"/>
      </w:pBdr>
      <w:ind w:firstLine="0"/>
    </w:pPr>
    <w:r w:rsidRPr="000F56D0">
      <w:t xml:space="preserve">Центр градпроектирования и кадастра «РКЦ «Земля» </w:t>
    </w:r>
    <w:r w:rsidRPr="00E466BF">
      <w:t>20</w:t>
    </w:r>
    <w:r w:rsidR="00C27C18">
      <w:t>2</w:t>
    </w:r>
    <w:r w:rsidR="00A34C7F">
      <w:t>1</w:t>
    </w:r>
    <w:r>
      <w:t xml:space="preserve"> </w:t>
    </w:r>
    <w:r w:rsidRPr="00E466BF">
      <w:t>г.</w:t>
    </w:r>
    <w:r>
      <w:t xml:space="preserve">    </w:t>
    </w:r>
    <w:r>
      <w:rPr>
        <w:rFonts w:ascii="Cambria" w:hAnsi="Cambria" w:cs="Cambria"/>
      </w:rPr>
      <w:t xml:space="preserve">                              Страница </w:t>
    </w:r>
    <w:r>
      <w:fldChar w:fldCharType="begin"/>
    </w:r>
    <w:r>
      <w:instrText>PAGE   \* MERGEFORMAT</w:instrText>
    </w:r>
    <w:r>
      <w:fldChar w:fldCharType="separate"/>
    </w:r>
    <w:r w:rsidR="0054234B">
      <w:rPr>
        <w:noProof/>
      </w:rPr>
      <w:t>5</w:t>
    </w:r>
    <w:r>
      <w:fldChar w:fldCharType="end"/>
    </w:r>
  </w:p>
  <w:p w14:paraId="7A4A4614" w14:textId="77777777" w:rsidR="00B51470" w:rsidRDefault="00B51470" w:rsidP="00231E34">
    <w:pPr>
      <w:pStyle w:val="af9"/>
      <w:pBdr>
        <w:top w:val="thinThickSmallGap" w:sz="24" w:space="1" w:color="auto"/>
      </w:pBdr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3D15" w14:textId="1A33FC93" w:rsidR="00B51470" w:rsidRDefault="00B51470" w:rsidP="003731E0">
    <w:pPr>
      <w:pStyle w:val="af9"/>
      <w:pBdr>
        <w:top w:val="thinThickSmallGap" w:sz="24" w:space="1" w:color="auto"/>
      </w:pBdr>
      <w:ind w:firstLine="0"/>
    </w:pPr>
    <w:r w:rsidRPr="000F56D0">
      <w:t xml:space="preserve">Центр </w:t>
    </w:r>
    <w:proofErr w:type="spellStart"/>
    <w:r w:rsidRPr="000F56D0">
      <w:t>градпроектирования</w:t>
    </w:r>
    <w:proofErr w:type="spellEnd"/>
    <w:r w:rsidRPr="000F56D0">
      <w:t xml:space="preserve"> и кадастра «РКЦ «Земля» </w:t>
    </w:r>
    <w:r w:rsidRPr="00E466BF">
      <w:t>20</w:t>
    </w:r>
    <w:r w:rsidR="00785B42">
      <w:t>2</w:t>
    </w:r>
    <w:r w:rsidR="00A34C7F">
      <w:t>1</w:t>
    </w:r>
    <w:r>
      <w:t xml:space="preserve"> </w:t>
    </w:r>
    <w:r w:rsidRPr="00E466BF">
      <w:t>г.</w:t>
    </w:r>
    <w:r>
      <w:t xml:space="preserve">    </w:t>
    </w:r>
    <w:r>
      <w:rPr>
        <w:rFonts w:ascii="Cambria" w:hAnsi="Cambria" w:cs="Cambria"/>
      </w:rPr>
      <w:t xml:space="preserve">                              Страница </w:t>
    </w:r>
    <w:r>
      <w:fldChar w:fldCharType="begin"/>
    </w:r>
    <w:r>
      <w:instrText>PAGE   \* MERGEFORMAT</w:instrText>
    </w:r>
    <w:r>
      <w:fldChar w:fldCharType="separate"/>
    </w:r>
    <w:r w:rsidR="0054234B">
      <w:rPr>
        <w:noProof/>
      </w:rPr>
      <w:t>1</w:t>
    </w:r>
    <w:r>
      <w:fldChar w:fldCharType="end"/>
    </w:r>
  </w:p>
  <w:p w14:paraId="1CDF0734" w14:textId="77777777" w:rsidR="00B51470" w:rsidRDefault="00B5147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A2AA3" w14:textId="77777777" w:rsidR="00F620EE" w:rsidRDefault="00F620EE">
      <w:r>
        <w:separator/>
      </w:r>
    </w:p>
  </w:footnote>
  <w:footnote w:type="continuationSeparator" w:id="0">
    <w:p w14:paraId="2B75F946" w14:textId="77777777" w:rsidR="00F620EE" w:rsidRDefault="00F6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5C149" w14:textId="77777777" w:rsidR="00C0151E" w:rsidRDefault="00C0151E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1F1DA" w14:textId="65FA6DEA" w:rsidR="00B51470" w:rsidRPr="008117C2" w:rsidRDefault="00785B42" w:rsidP="008117C2">
    <w:pPr>
      <w:pStyle w:val="afb"/>
      <w:pBdr>
        <w:bottom w:val="thickThinSmallGap" w:sz="24" w:space="1" w:color="auto"/>
      </w:pBdr>
      <w:jc w:val="right"/>
    </w:pPr>
    <w:r>
      <w:rPr>
        <w:rFonts w:ascii="Cambria" w:hAnsi="Cambria"/>
      </w:rPr>
      <w:t>Беловский</w:t>
    </w:r>
    <w:r w:rsidR="00B51470">
      <w:rPr>
        <w:rFonts w:ascii="Cambria" w:hAnsi="Cambria"/>
      </w:rPr>
      <w:t xml:space="preserve"> городской округ. Генеральный план. Проект внесения изменений.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F7918" w14:textId="21F5C5FB" w:rsidR="00B51470" w:rsidRPr="008117C2" w:rsidRDefault="00785B42" w:rsidP="003731E0">
    <w:pPr>
      <w:pStyle w:val="afb"/>
      <w:pBdr>
        <w:bottom w:val="thickThinSmallGap" w:sz="24" w:space="1" w:color="auto"/>
      </w:pBdr>
      <w:jc w:val="right"/>
    </w:pPr>
    <w:r>
      <w:rPr>
        <w:rFonts w:ascii="Cambria" w:hAnsi="Cambria" w:cs="Cambria"/>
        <w:color w:val="auto"/>
        <w:szCs w:val="24"/>
        <w:lang w:eastAsia="ru-RU"/>
      </w:rPr>
      <w:t>Беловский</w:t>
    </w:r>
    <w:r w:rsidR="00B51470">
      <w:rPr>
        <w:rFonts w:ascii="Cambria" w:hAnsi="Cambria" w:cs="Cambria"/>
        <w:color w:val="auto"/>
        <w:szCs w:val="24"/>
        <w:lang w:eastAsia="ru-RU"/>
      </w:rPr>
      <w:t xml:space="preserve"> городской округ</w:t>
    </w:r>
    <w:r w:rsidR="00B51470">
      <w:rPr>
        <w:rFonts w:ascii="Cambria" w:hAnsi="Cambria"/>
      </w:rPr>
      <w:t>. Генеральный план. Проект внесения изменений.</w:t>
    </w:r>
  </w:p>
  <w:p w14:paraId="52057292" w14:textId="77777777" w:rsidR="00B51470" w:rsidRDefault="00B51470" w:rsidP="00DA439A">
    <w:pPr>
      <w:pStyle w:val="afb"/>
      <w:tabs>
        <w:tab w:val="clear" w:pos="4677"/>
        <w:tab w:val="clear" w:pos="9355"/>
        <w:tab w:val="left" w:pos="55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DEA14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69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0000007"/>
    <w:multiLevelType w:val="multilevel"/>
    <w:tmpl w:val="00000007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0000008"/>
    <w:multiLevelType w:val="multilevel"/>
    <w:tmpl w:val="00000008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3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44"/>
    <w:lvl w:ilvl="0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4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A"/>
    <w:multiLevelType w:val="singleLevel"/>
    <w:tmpl w:val="0000001A"/>
    <w:name w:val="WW8Num29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800" w:hanging="1200"/>
      </w:pPr>
    </w:lvl>
  </w:abstractNum>
  <w:abstractNum w:abstractNumId="18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19" w15:restartNumberingAfterBreak="0">
    <w:nsid w:val="016C2AAF"/>
    <w:multiLevelType w:val="hybridMultilevel"/>
    <w:tmpl w:val="88047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B56A30"/>
    <w:multiLevelType w:val="hybridMultilevel"/>
    <w:tmpl w:val="0916F2D8"/>
    <w:lvl w:ilvl="0" w:tplc="F1620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09E25DEF"/>
    <w:multiLevelType w:val="hybridMultilevel"/>
    <w:tmpl w:val="A72A9866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ADC5949"/>
    <w:multiLevelType w:val="multilevel"/>
    <w:tmpl w:val="1BBED24C"/>
    <w:styleLink w:val="1111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BC83A41"/>
    <w:multiLevelType w:val="hybridMultilevel"/>
    <w:tmpl w:val="E8803760"/>
    <w:lvl w:ilvl="0" w:tplc="0BC49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10E7CF6"/>
    <w:multiLevelType w:val="hybridMultilevel"/>
    <w:tmpl w:val="8B9660B4"/>
    <w:lvl w:ilvl="0" w:tplc="3AFAF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3902B5C"/>
    <w:multiLevelType w:val="hybridMultilevel"/>
    <w:tmpl w:val="1FD455CE"/>
    <w:lvl w:ilvl="0" w:tplc="141851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48D68AF"/>
    <w:multiLevelType w:val="hybridMultilevel"/>
    <w:tmpl w:val="0916F2D8"/>
    <w:lvl w:ilvl="0" w:tplc="F16200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51C6C47"/>
    <w:multiLevelType w:val="hybridMultilevel"/>
    <w:tmpl w:val="8630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D13DF"/>
    <w:multiLevelType w:val="hybridMultilevel"/>
    <w:tmpl w:val="C868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F70802"/>
    <w:multiLevelType w:val="hybridMultilevel"/>
    <w:tmpl w:val="4F74816E"/>
    <w:lvl w:ilvl="0" w:tplc="1F3814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0E223C"/>
    <w:multiLevelType w:val="hybridMultilevel"/>
    <w:tmpl w:val="1826EE20"/>
    <w:styleLink w:val="1111111"/>
    <w:lvl w:ilvl="0" w:tplc="131A173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5A3913"/>
    <w:multiLevelType w:val="hybridMultilevel"/>
    <w:tmpl w:val="81CA86B2"/>
    <w:lvl w:ilvl="0" w:tplc="0EB22D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9674F"/>
    <w:multiLevelType w:val="hybridMultilevel"/>
    <w:tmpl w:val="1102E6E0"/>
    <w:lvl w:ilvl="0" w:tplc="C4BC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10A19"/>
    <w:multiLevelType w:val="hybridMultilevel"/>
    <w:tmpl w:val="76F4DB12"/>
    <w:lvl w:ilvl="0" w:tplc="9DB6D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97814AB"/>
    <w:multiLevelType w:val="hybridMultilevel"/>
    <w:tmpl w:val="1CC66090"/>
    <w:lvl w:ilvl="0" w:tplc="E2CC2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DB06C9"/>
    <w:multiLevelType w:val="hybridMultilevel"/>
    <w:tmpl w:val="EC82BAF2"/>
    <w:lvl w:ilvl="0" w:tplc="0EB22D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EB22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B2E34"/>
    <w:multiLevelType w:val="hybridMultilevel"/>
    <w:tmpl w:val="B992B060"/>
    <w:lvl w:ilvl="0" w:tplc="BDCAA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CE779ED"/>
    <w:multiLevelType w:val="hybridMultilevel"/>
    <w:tmpl w:val="7736E8AA"/>
    <w:lvl w:ilvl="0" w:tplc="71DC6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2"/>
  </w:num>
  <w:num w:numId="4">
    <w:abstractNumId w:val="37"/>
  </w:num>
  <w:num w:numId="5">
    <w:abstractNumId w:val="20"/>
  </w:num>
  <w:num w:numId="6">
    <w:abstractNumId w:val="29"/>
  </w:num>
  <w:num w:numId="7">
    <w:abstractNumId w:val="19"/>
  </w:num>
  <w:num w:numId="8">
    <w:abstractNumId w:val="34"/>
  </w:num>
  <w:num w:numId="9">
    <w:abstractNumId w:val="17"/>
  </w:num>
  <w:num w:numId="10">
    <w:abstractNumId w:val="25"/>
  </w:num>
  <w:num w:numId="11">
    <w:abstractNumId w:val="27"/>
  </w:num>
  <w:num w:numId="12">
    <w:abstractNumId w:val="26"/>
  </w:num>
  <w:num w:numId="13">
    <w:abstractNumId w:val="32"/>
  </w:num>
  <w:num w:numId="14">
    <w:abstractNumId w:val="28"/>
  </w:num>
  <w:num w:numId="15">
    <w:abstractNumId w:val="23"/>
  </w:num>
  <w:num w:numId="16">
    <w:abstractNumId w:val="33"/>
  </w:num>
  <w:num w:numId="17">
    <w:abstractNumId w:val="31"/>
  </w:num>
  <w:num w:numId="18">
    <w:abstractNumId w:val="35"/>
  </w:num>
  <w:num w:numId="19">
    <w:abstractNumId w:val="36"/>
  </w:num>
  <w:num w:numId="20">
    <w:abstractNumId w:val="24"/>
  </w:num>
  <w:num w:numId="2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defaultTabStop w:val="709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A8"/>
    <w:rsid w:val="000000E3"/>
    <w:rsid w:val="0000032C"/>
    <w:rsid w:val="00001004"/>
    <w:rsid w:val="00001CC4"/>
    <w:rsid w:val="0000299F"/>
    <w:rsid w:val="00002D6A"/>
    <w:rsid w:val="000038FB"/>
    <w:rsid w:val="00003F43"/>
    <w:rsid w:val="00004C65"/>
    <w:rsid w:val="00005F30"/>
    <w:rsid w:val="00005F5A"/>
    <w:rsid w:val="0000610E"/>
    <w:rsid w:val="000062D1"/>
    <w:rsid w:val="00006828"/>
    <w:rsid w:val="00006AE8"/>
    <w:rsid w:val="00006D6F"/>
    <w:rsid w:val="00007FD9"/>
    <w:rsid w:val="00010E18"/>
    <w:rsid w:val="0001129F"/>
    <w:rsid w:val="00011FA9"/>
    <w:rsid w:val="00012147"/>
    <w:rsid w:val="00012176"/>
    <w:rsid w:val="00012405"/>
    <w:rsid w:val="00014657"/>
    <w:rsid w:val="0001487C"/>
    <w:rsid w:val="00014F64"/>
    <w:rsid w:val="0001620C"/>
    <w:rsid w:val="000163E7"/>
    <w:rsid w:val="000163FE"/>
    <w:rsid w:val="00016848"/>
    <w:rsid w:val="00016A5C"/>
    <w:rsid w:val="000176F4"/>
    <w:rsid w:val="00017760"/>
    <w:rsid w:val="00020043"/>
    <w:rsid w:val="00020289"/>
    <w:rsid w:val="00020E01"/>
    <w:rsid w:val="000213D9"/>
    <w:rsid w:val="00021A60"/>
    <w:rsid w:val="00022DE0"/>
    <w:rsid w:val="00023111"/>
    <w:rsid w:val="00024468"/>
    <w:rsid w:val="00025B63"/>
    <w:rsid w:val="00026B1E"/>
    <w:rsid w:val="00027327"/>
    <w:rsid w:val="000273FA"/>
    <w:rsid w:val="00027D80"/>
    <w:rsid w:val="0003087B"/>
    <w:rsid w:val="000309F1"/>
    <w:rsid w:val="0003174E"/>
    <w:rsid w:val="00031FC5"/>
    <w:rsid w:val="00032975"/>
    <w:rsid w:val="00033110"/>
    <w:rsid w:val="0003338F"/>
    <w:rsid w:val="00033CA4"/>
    <w:rsid w:val="00033EB0"/>
    <w:rsid w:val="0003418D"/>
    <w:rsid w:val="000346E0"/>
    <w:rsid w:val="00034D95"/>
    <w:rsid w:val="00034FDF"/>
    <w:rsid w:val="000352C2"/>
    <w:rsid w:val="000369F4"/>
    <w:rsid w:val="00036F8A"/>
    <w:rsid w:val="00037234"/>
    <w:rsid w:val="00037603"/>
    <w:rsid w:val="000404D7"/>
    <w:rsid w:val="00040DE9"/>
    <w:rsid w:val="00040EB5"/>
    <w:rsid w:val="00041188"/>
    <w:rsid w:val="000413F8"/>
    <w:rsid w:val="00042262"/>
    <w:rsid w:val="000431C4"/>
    <w:rsid w:val="000437EC"/>
    <w:rsid w:val="00043C78"/>
    <w:rsid w:val="00043DBB"/>
    <w:rsid w:val="00044055"/>
    <w:rsid w:val="0004420B"/>
    <w:rsid w:val="00044C3E"/>
    <w:rsid w:val="00044C4E"/>
    <w:rsid w:val="00051D5F"/>
    <w:rsid w:val="000525A8"/>
    <w:rsid w:val="00052974"/>
    <w:rsid w:val="00052AA8"/>
    <w:rsid w:val="00052FB3"/>
    <w:rsid w:val="00053883"/>
    <w:rsid w:val="00053885"/>
    <w:rsid w:val="00053D75"/>
    <w:rsid w:val="000547E1"/>
    <w:rsid w:val="00055581"/>
    <w:rsid w:val="00055863"/>
    <w:rsid w:val="00055E9F"/>
    <w:rsid w:val="000575F9"/>
    <w:rsid w:val="000604F7"/>
    <w:rsid w:val="00060543"/>
    <w:rsid w:val="00060A72"/>
    <w:rsid w:val="00061C7E"/>
    <w:rsid w:val="00061F8E"/>
    <w:rsid w:val="00062B1B"/>
    <w:rsid w:val="00064262"/>
    <w:rsid w:val="000649C4"/>
    <w:rsid w:val="00064AFD"/>
    <w:rsid w:val="00064F87"/>
    <w:rsid w:val="000652C3"/>
    <w:rsid w:val="00065E95"/>
    <w:rsid w:val="000660BC"/>
    <w:rsid w:val="00066363"/>
    <w:rsid w:val="00066D38"/>
    <w:rsid w:val="00070742"/>
    <w:rsid w:val="00073C4F"/>
    <w:rsid w:val="00073DD1"/>
    <w:rsid w:val="00074A43"/>
    <w:rsid w:val="00075D92"/>
    <w:rsid w:val="0007661D"/>
    <w:rsid w:val="000772C8"/>
    <w:rsid w:val="000772FF"/>
    <w:rsid w:val="00077692"/>
    <w:rsid w:val="000776DF"/>
    <w:rsid w:val="0007788A"/>
    <w:rsid w:val="00077A74"/>
    <w:rsid w:val="00077EEF"/>
    <w:rsid w:val="000808A5"/>
    <w:rsid w:val="00080DCF"/>
    <w:rsid w:val="00080FD2"/>
    <w:rsid w:val="00082963"/>
    <w:rsid w:val="00083544"/>
    <w:rsid w:val="000856CD"/>
    <w:rsid w:val="00086691"/>
    <w:rsid w:val="00087CA1"/>
    <w:rsid w:val="00087F8E"/>
    <w:rsid w:val="0009040B"/>
    <w:rsid w:val="000911A1"/>
    <w:rsid w:val="000912E2"/>
    <w:rsid w:val="00091994"/>
    <w:rsid w:val="00091F5B"/>
    <w:rsid w:val="0009221A"/>
    <w:rsid w:val="000924FB"/>
    <w:rsid w:val="00092927"/>
    <w:rsid w:val="00092D2C"/>
    <w:rsid w:val="00094596"/>
    <w:rsid w:val="00094AAD"/>
    <w:rsid w:val="00094BB1"/>
    <w:rsid w:val="0009523C"/>
    <w:rsid w:val="00095E31"/>
    <w:rsid w:val="00095EEB"/>
    <w:rsid w:val="0009607C"/>
    <w:rsid w:val="00096416"/>
    <w:rsid w:val="0009650B"/>
    <w:rsid w:val="00096A11"/>
    <w:rsid w:val="0009749A"/>
    <w:rsid w:val="0009764C"/>
    <w:rsid w:val="00097994"/>
    <w:rsid w:val="00097E2A"/>
    <w:rsid w:val="000A0A7F"/>
    <w:rsid w:val="000A17F4"/>
    <w:rsid w:val="000A26A2"/>
    <w:rsid w:val="000A301B"/>
    <w:rsid w:val="000A3725"/>
    <w:rsid w:val="000A37EB"/>
    <w:rsid w:val="000A39BB"/>
    <w:rsid w:val="000A44E6"/>
    <w:rsid w:val="000A49CD"/>
    <w:rsid w:val="000A585D"/>
    <w:rsid w:val="000A5C11"/>
    <w:rsid w:val="000A5C3C"/>
    <w:rsid w:val="000A66B4"/>
    <w:rsid w:val="000A71FE"/>
    <w:rsid w:val="000B05C2"/>
    <w:rsid w:val="000B1244"/>
    <w:rsid w:val="000B1CF7"/>
    <w:rsid w:val="000B29F8"/>
    <w:rsid w:val="000B3D0E"/>
    <w:rsid w:val="000B57B1"/>
    <w:rsid w:val="000B68F5"/>
    <w:rsid w:val="000B756F"/>
    <w:rsid w:val="000C0187"/>
    <w:rsid w:val="000C05E6"/>
    <w:rsid w:val="000C0DE8"/>
    <w:rsid w:val="000C10FE"/>
    <w:rsid w:val="000C1489"/>
    <w:rsid w:val="000C4849"/>
    <w:rsid w:val="000C532A"/>
    <w:rsid w:val="000C6527"/>
    <w:rsid w:val="000C7822"/>
    <w:rsid w:val="000C794D"/>
    <w:rsid w:val="000D0021"/>
    <w:rsid w:val="000D0128"/>
    <w:rsid w:val="000D05E9"/>
    <w:rsid w:val="000D0A4F"/>
    <w:rsid w:val="000D0AB1"/>
    <w:rsid w:val="000D0CC5"/>
    <w:rsid w:val="000D2C43"/>
    <w:rsid w:val="000D34B9"/>
    <w:rsid w:val="000D3FF0"/>
    <w:rsid w:val="000D5369"/>
    <w:rsid w:val="000D6694"/>
    <w:rsid w:val="000D7D50"/>
    <w:rsid w:val="000E06CD"/>
    <w:rsid w:val="000E0780"/>
    <w:rsid w:val="000E0BF8"/>
    <w:rsid w:val="000E26C1"/>
    <w:rsid w:val="000E274E"/>
    <w:rsid w:val="000E2F8E"/>
    <w:rsid w:val="000E357D"/>
    <w:rsid w:val="000E3D61"/>
    <w:rsid w:val="000E45C0"/>
    <w:rsid w:val="000E5119"/>
    <w:rsid w:val="000E5C2C"/>
    <w:rsid w:val="000E60CD"/>
    <w:rsid w:val="000E723D"/>
    <w:rsid w:val="000E7C18"/>
    <w:rsid w:val="000E7E4C"/>
    <w:rsid w:val="000F0890"/>
    <w:rsid w:val="000F0B42"/>
    <w:rsid w:val="000F0BFC"/>
    <w:rsid w:val="000F1853"/>
    <w:rsid w:val="000F1E25"/>
    <w:rsid w:val="000F2A7A"/>
    <w:rsid w:val="000F2E15"/>
    <w:rsid w:val="000F2F9B"/>
    <w:rsid w:val="000F2FA5"/>
    <w:rsid w:val="000F3200"/>
    <w:rsid w:val="000F44CE"/>
    <w:rsid w:val="000F56D0"/>
    <w:rsid w:val="000F5FE2"/>
    <w:rsid w:val="000F77C0"/>
    <w:rsid w:val="000F793A"/>
    <w:rsid w:val="000F79F0"/>
    <w:rsid w:val="000F7D7B"/>
    <w:rsid w:val="0010012C"/>
    <w:rsid w:val="00100530"/>
    <w:rsid w:val="00101033"/>
    <w:rsid w:val="001017DF"/>
    <w:rsid w:val="00101A1C"/>
    <w:rsid w:val="00102BCA"/>
    <w:rsid w:val="00102DCB"/>
    <w:rsid w:val="00102E66"/>
    <w:rsid w:val="00103A58"/>
    <w:rsid w:val="00105495"/>
    <w:rsid w:val="00105672"/>
    <w:rsid w:val="001060D9"/>
    <w:rsid w:val="0010629A"/>
    <w:rsid w:val="0010708C"/>
    <w:rsid w:val="0010786E"/>
    <w:rsid w:val="00107B19"/>
    <w:rsid w:val="00107B44"/>
    <w:rsid w:val="00110E17"/>
    <w:rsid w:val="00111362"/>
    <w:rsid w:val="001114C3"/>
    <w:rsid w:val="001114DF"/>
    <w:rsid w:val="00111686"/>
    <w:rsid w:val="00112CC3"/>
    <w:rsid w:val="00113E46"/>
    <w:rsid w:val="00114B45"/>
    <w:rsid w:val="001154F9"/>
    <w:rsid w:val="00115CB1"/>
    <w:rsid w:val="00117A08"/>
    <w:rsid w:val="00117C25"/>
    <w:rsid w:val="00117C82"/>
    <w:rsid w:val="00117E7C"/>
    <w:rsid w:val="00117EBC"/>
    <w:rsid w:val="00120A2E"/>
    <w:rsid w:val="00120B66"/>
    <w:rsid w:val="0012120E"/>
    <w:rsid w:val="0012141F"/>
    <w:rsid w:val="00121815"/>
    <w:rsid w:val="00122287"/>
    <w:rsid w:val="00122663"/>
    <w:rsid w:val="00122700"/>
    <w:rsid w:val="001231FA"/>
    <w:rsid w:val="00123850"/>
    <w:rsid w:val="00125006"/>
    <w:rsid w:val="00125B6C"/>
    <w:rsid w:val="00125F9F"/>
    <w:rsid w:val="001303E7"/>
    <w:rsid w:val="0013084B"/>
    <w:rsid w:val="001308CE"/>
    <w:rsid w:val="00130EAE"/>
    <w:rsid w:val="0013173B"/>
    <w:rsid w:val="00131C3A"/>
    <w:rsid w:val="00131E6A"/>
    <w:rsid w:val="00132032"/>
    <w:rsid w:val="001328A2"/>
    <w:rsid w:val="00133457"/>
    <w:rsid w:val="00133BAA"/>
    <w:rsid w:val="001343C3"/>
    <w:rsid w:val="00134D76"/>
    <w:rsid w:val="00134EA8"/>
    <w:rsid w:val="00136716"/>
    <w:rsid w:val="00137063"/>
    <w:rsid w:val="0014049D"/>
    <w:rsid w:val="00141260"/>
    <w:rsid w:val="00141336"/>
    <w:rsid w:val="0014167B"/>
    <w:rsid w:val="00141AFA"/>
    <w:rsid w:val="00141B73"/>
    <w:rsid w:val="001424E5"/>
    <w:rsid w:val="00142C5F"/>
    <w:rsid w:val="00143D17"/>
    <w:rsid w:val="0014491C"/>
    <w:rsid w:val="00145BB6"/>
    <w:rsid w:val="0014644F"/>
    <w:rsid w:val="00147827"/>
    <w:rsid w:val="00151111"/>
    <w:rsid w:val="00154165"/>
    <w:rsid w:val="00154E59"/>
    <w:rsid w:val="00155428"/>
    <w:rsid w:val="0015609F"/>
    <w:rsid w:val="00156576"/>
    <w:rsid w:val="001567B6"/>
    <w:rsid w:val="0015693E"/>
    <w:rsid w:val="00156E64"/>
    <w:rsid w:val="00157E03"/>
    <w:rsid w:val="00157EB8"/>
    <w:rsid w:val="0016242C"/>
    <w:rsid w:val="00163688"/>
    <w:rsid w:val="00164225"/>
    <w:rsid w:val="00165E5B"/>
    <w:rsid w:val="00166B68"/>
    <w:rsid w:val="00166D4F"/>
    <w:rsid w:val="001671A2"/>
    <w:rsid w:val="001676E3"/>
    <w:rsid w:val="00171A50"/>
    <w:rsid w:val="00172135"/>
    <w:rsid w:val="00172557"/>
    <w:rsid w:val="00174B2A"/>
    <w:rsid w:val="00174D65"/>
    <w:rsid w:val="00175CA9"/>
    <w:rsid w:val="001764C6"/>
    <w:rsid w:val="001768E4"/>
    <w:rsid w:val="001768F0"/>
    <w:rsid w:val="001772A0"/>
    <w:rsid w:val="001772A3"/>
    <w:rsid w:val="00180031"/>
    <w:rsid w:val="001800D0"/>
    <w:rsid w:val="0018048A"/>
    <w:rsid w:val="001810B0"/>
    <w:rsid w:val="00181B55"/>
    <w:rsid w:val="001825E9"/>
    <w:rsid w:val="001834DE"/>
    <w:rsid w:val="00183C60"/>
    <w:rsid w:val="001842BE"/>
    <w:rsid w:val="001848A5"/>
    <w:rsid w:val="00185787"/>
    <w:rsid w:val="00185BF9"/>
    <w:rsid w:val="001903AB"/>
    <w:rsid w:val="00191471"/>
    <w:rsid w:val="00191CB1"/>
    <w:rsid w:val="001924EC"/>
    <w:rsid w:val="00192E4F"/>
    <w:rsid w:val="001935BF"/>
    <w:rsid w:val="00193C27"/>
    <w:rsid w:val="0019416C"/>
    <w:rsid w:val="0019541B"/>
    <w:rsid w:val="00195710"/>
    <w:rsid w:val="00195AB6"/>
    <w:rsid w:val="00195B3A"/>
    <w:rsid w:val="00195BF2"/>
    <w:rsid w:val="00195D40"/>
    <w:rsid w:val="001961F8"/>
    <w:rsid w:val="001A03C0"/>
    <w:rsid w:val="001A1963"/>
    <w:rsid w:val="001A2E26"/>
    <w:rsid w:val="001A2F0E"/>
    <w:rsid w:val="001A2F5A"/>
    <w:rsid w:val="001A3098"/>
    <w:rsid w:val="001A35CC"/>
    <w:rsid w:val="001A4050"/>
    <w:rsid w:val="001A453C"/>
    <w:rsid w:val="001A5E9B"/>
    <w:rsid w:val="001A5EFF"/>
    <w:rsid w:val="001A69C9"/>
    <w:rsid w:val="001A7184"/>
    <w:rsid w:val="001B0C89"/>
    <w:rsid w:val="001B1482"/>
    <w:rsid w:val="001B1925"/>
    <w:rsid w:val="001B22DD"/>
    <w:rsid w:val="001B264A"/>
    <w:rsid w:val="001B27C8"/>
    <w:rsid w:val="001B28A0"/>
    <w:rsid w:val="001B2BBF"/>
    <w:rsid w:val="001B2FFD"/>
    <w:rsid w:val="001B3025"/>
    <w:rsid w:val="001B4922"/>
    <w:rsid w:val="001B4F4E"/>
    <w:rsid w:val="001B6082"/>
    <w:rsid w:val="001C112E"/>
    <w:rsid w:val="001C17E3"/>
    <w:rsid w:val="001C1AD2"/>
    <w:rsid w:val="001C1CF9"/>
    <w:rsid w:val="001C1FD1"/>
    <w:rsid w:val="001C2234"/>
    <w:rsid w:val="001C2772"/>
    <w:rsid w:val="001C34C4"/>
    <w:rsid w:val="001C3984"/>
    <w:rsid w:val="001C3FB1"/>
    <w:rsid w:val="001C4295"/>
    <w:rsid w:val="001C4326"/>
    <w:rsid w:val="001C4EB4"/>
    <w:rsid w:val="001C5019"/>
    <w:rsid w:val="001C50F4"/>
    <w:rsid w:val="001C5100"/>
    <w:rsid w:val="001C52CE"/>
    <w:rsid w:val="001C5920"/>
    <w:rsid w:val="001C64C4"/>
    <w:rsid w:val="001C6D1B"/>
    <w:rsid w:val="001C7E99"/>
    <w:rsid w:val="001D06AA"/>
    <w:rsid w:val="001D0882"/>
    <w:rsid w:val="001D1BA2"/>
    <w:rsid w:val="001D293C"/>
    <w:rsid w:val="001D381D"/>
    <w:rsid w:val="001D44FE"/>
    <w:rsid w:val="001D4FA0"/>
    <w:rsid w:val="001D51A6"/>
    <w:rsid w:val="001D6E99"/>
    <w:rsid w:val="001D76C8"/>
    <w:rsid w:val="001D798C"/>
    <w:rsid w:val="001D7A15"/>
    <w:rsid w:val="001E02F1"/>
    <w:rsid w:val="001E11BC"/>
    <w:rsid w:val="001E15B1"/>
    <w:rsid w:val="001E19BF"/>
    <w:rsid w:val="001E1B10"/>
    <w:rsid w:val="001E2014"/>
    <w:rsid w:val="001E30E9"/>
    <w:rsid w:val="001E3916"/>
    <w:rsid w:val="001E448F"/>
    <w:rsid w:val="001E4918"/>
    <w:rsid w:val="001E4D02"/>
    <w:rsid w:val="001E4DAC"/>
    <w:rsid w:val="001E51D3"/>
    <w:rsid w:val="001E5884"/>
    <w:rsid w:val="001E6324"/>
    <w:rsid w:val="001E6494"/>
    <w:rsid w:val="001E730B"/>
    <w:rsid w:val="001E7E53"/>
    <w:rsid w:val="001F2933"/>
    <w:rsid w:val="001F2EB8"/>
    <w:rsid w:val="001F37AC"/>
    <w:rsid w:val="001F38F3"/>
    <w:rsid w:val="001F3970"/>
    <w:rsid w:val="001F3C0D"/>
    <w:rsid w:val="001F5FAC"/>
    <w:rsid w:val="001F6496"/>
    <w:rsid w:val="001F6755"/>
    <w:rsid w:val="001F7200"/>
    <w:rsid w:val="001F77B9"/>
    <w:rsid w:val="00200002"/>
    <w:rsid w:val="00201266"/>
    <w:rsid w:val="0020151A"/>
    <w:rsid w:val="00201813"/>
    <w:rsid w:val="002030E0"/>
    <w:rsid w:val="00203667"/>
    <w:rsid w:val="00203A5A"/>
    <w:rsid w:val="00203CFA"/>
    <w:rsid w:val="00204320"/>
    <w:rsid w:val="00204678"/>
    <w:rsid w:val="002047D2"/>
    <w:rsid w:val="002054D0"/>
    <w:rsid w:val="00205697"/>
    <w:rsid w:val="00206658"/>
    <w:rsid w:val="0021059A"/>
    <w:rsid w:val="002110E7"/>
    <w:rsid w:val="00211320"/>
    <w:rsid w:val="00212410"/>
    <w:rsid w:val="00212D7A"/>
    <w:rsid w:val="00212F85"/>
    <w:rsid w:val="00213A58"/>
    <w:rsid w:val="00213E4C"/>
    <w:rsid w:val="002149C4"/>
    <w:rsid w:val="00214AEA"/>
    <w:rsid w:val="00215397"/>
    <w:rsid w:val="0021543E"/>
    <w:rsid w:val="00215726"/>
    <w:rsid w:val="00216FB9"/>
    <w:rsid w:val="00217FE4"/>
    <w:rsid w:val="00222139"/>
    <w:rsid w:val="00222DAF"/>
    <w:rsid w:val="00222FFF"/>
    <w:rsid w:val="0022384D"/>
    <w:rsid w:val="002248A5"/>
    <w:rsid w:val="00225087"/>
    <w:rsid w:val="002253AF"/>
    <w:rsid w:val="00225F53"/>
    <w:rsid w:val="00225F98"/>
    <w:rsid w:val="002269DD"/>
    <w:rsid w:val="00226B07"/>
    <w:rsid w:val="00227CF6"/>
    <w:rsid w:val="00230E5A"/>
    <w:rsid w:val="00231051"/>
    <w:rsid w:val="002315FA"/>
    <w:rsid w:val="00231803"/>
    <w:rsid w:val="002318F0"/>
    <w:rsid w:val="00231E2A"/>
    <w:rsid w:val="00231E34"/>
    <w:rsid w:val="00231FDB"/>
    <w:rsid w:val="00232644"/>
    <w:rsid w:val="0023440E"/>
    <w:rsid w:val="00235AEA"/>
    <w:rsid w:val="00236638"/>
    <w:rsid w:val="00237030"/>
    <w:rsid w:val="002371BE"/>
    <w:rsid w:val="002373F8"/>
    <w:rsid w:val="00237499"/>
    <w:rsid w:val="002377CE"/>
    <w:rsid w:val="002405BA"/>
    <w:rsid w:val="0024119B"/>
    <w:rsid w:val="00241D67"/>
    <w:rsid w:val="002425B8"/>
    <w:rsid w:val="00242F1D"/>
    <w:rsid w:val="00242FEB"/>
    <w:rsid w:val="002441D0"/>
    <w:rsid w:val="0024478D"/>
    <w:rsid w:val="00244AF8"/>
    <w:rsid w:val="00244E8D"/>
    <w:rsid w:val="002466F7"/>
    <w:rsid w:val="00246A16"/>
    <w:rsid w:val="00246B1B"/>
    <w:rsid w:val="0024725A"/>
    <w:rsid w:val="00247678"/>
    <w:rsid w:val="00247DD2"/>
    <w:rsid w:val="0025049D"/>
    <w:rsid w:val="002507AC"/>
    <w:rsid w:val="002513D1"/>
    <w:rsid w:val="0025358F"/>
    <w:rsid w:val="00254B8D"/>
    <w:rsid w:val="0025508C"/>
    <w:rsid w:val="00255705"/>
    <w:rsid w:val="00257CDB"/>
    <w:rsid w:val="00260B5E"/>
    <w:rsid w:val="00260D27"/>
    <w:rsid w:val="00263465"/>
    <w:rsid w:val="00263C10"/>
    <w:rsid w:val="002641BF"/>
    <w:rsid w:val="00265E59"/>
    <w:rsid w:val="00266319"/>
    <w:rsid w:val="0026657F"/>
    <w:rsid w:val="00266921"/>
    <w:rsid w:val="00266D45"/>
    <w:rsid w:val="00267867"/>
    <w:rsid w:val="00270E51"/>
    <w:rsid w:val="00272040"/>
    <w:rsid w:val="002724D4"/>
    <w:rsid w:val="00272B56"/>
    <w:rsid w:val="00272F7A"/>
    <w:rsid w:val="002733D9"/>
    <w:rsid w:val="0027378E"/>
    <w:rsid w:val="002742D8"/>
    <w:rsid w:val="002748EB"/>
    <w:rsid w:val="0027523D"/>
    <w:rsid w:val="002765BB"/>
    <w:rsid w:val="00276889"/>
    <w:rsid w:val="002769B1"/>
    <w:rsid w:val="00276EC4"/>
    <w:rsid w:val="002775A6"/>
    <w:rsid w:val="00277A9D"/>
    <w:rsid w:val="0028091B"/>
    <w:rsid w:val="00280ED7"/>
    <w:rsid w:val="00281925"/>
    <w:rsid w:val="0028210E"/>
    <w:rsid w:val="002830A7"/>
    <w:rsid w:val="002842E5"/>
    <w:rsid w:val="0028467B"/>
    <w:rsid w:val="0028552E"/>
    <w:rsid w:val="00286D62"/>
    <w:rsid w:val="002879F7"/>
    <w:rsid w:val="002903CD"/>
    <w:rsid w:val="0029061A"/>
    <w:rsid w:val="002906C8"/>
    <w:rsid w:val="00290BC1"/>
    <w:rsid w:val="0029205E"/>
    <w:rsid w:val="0029234E"/>
    <w:rsid w:val="00293992"/>
    <w:rsid w:val="00293CFD"/>
    <w:rsid w:val="00293EF8"/>
    <w:rsid w:val="0029438B"/>
    <w:rsid w:val="00294E1D"/>
    <w:rsid w:val="00295400"/>
    <w:rsid w:val="0029561B"/>
    <w:rsid w:val="00295D71"/>
    <w:rsid w:val="002962E3"/>
    <w:rsid w:val="0029697B"/>
    <w:rsid w:val="00297A35"/>
    <w:rsid w:val="00297A40"/>
    <w:rsid w:val="002A099C"/>
    <w:rsid w:val="002A19E7"/>
    <w:rsid w:val="002A1C97"/>
    <w:rsid w:val="002A2463"/>
    <w:rsid w:val="002A3221"/>
    <w:rsid w:val="002A4205"/>
    <w:rsid w:val="002A4458"/>
    <w:rsid w:val="002A45FC"/>
    <w:rsid w:val="002A4BA2"/>
    <w:rsid w:val="002A5FD6"/>
    <w:rsid w:val="002A6604"/>
    <w:rsid w:val="002A72B9"/>
    <w:rsid w:val="002A78F7"/>
    <w:rsid w:val="002B0496"/>
    <w:rsid w:val="002B098D"/>
    <w:rsid w:val="002B26D4"/>
    <w:rsid w:val="002B2D87"/>
    <w:rsid w:val="002B388A"/>
    <w:rsid w:val="002B3B07"/>
    <w:rsid w:val="002B4127"/>
    <w:rsid w:val="002B46EB"/>
    <w:rsid w:val="002B57D1"/>
    <w:rsid w:val="002B5E29"/>
    <w:rsid w:val="002C234D"/>
    <w:rsid w:val="002C2886"/>
    <w:rsid w:val="002C2CA5"/>
    <w:rsid w:val="002C3420"/>
    <w:rsid w:val="002C45C2"/>
    <w:rsid w:val="002C4674"/>
    <w:rsid w:val="002C4B42"/>
    <w:rsid w:val="002C557D"/>
    <w:rsid w:val="002C6010"/>
    <w:rsid w:val="002C7044"/>
    <w:rsid w:val="002D0A94"/>
    <w:rsid w:val="002D18FB"/>
    <w:rsid w:val="002D1D8F"/>
    <w:rsid w:val="002D1EF0"/>
    <w:rsid w:val="002D2265"/>
    <w:rsid w:val="002D230E"/>
    <w:rsid w:val="002D29BC"/>
    <w:rsid w:val="002D3685"/>
    <w:rsid w:val="002D3CEF"/>
    <w:rsid w:val="002D425E"/>
    <w:rsid w:val="002D56AC"/>
    <w:rsid w:val="002D5C48"/>
    <w:rsid w:val="002D6091"/>
    <w:rsid w:val="002D65F2"/>
    <w:rsid w:val="002D6603"/>
    <w:rsid w:val="002D666B"/>
    <w:rsid w:val="002D6837"/>
    <w:rsid w:val="002D6F77"/>
    <w:rsid w:val="002D6FCE"/>
    <w:rsid w:val="002D750E"/>
    <w:rsid w:val="002D7515"/>
    <w:rsid w:val="002D7F01"/>
    <w:rsid w:val="002E0311"/>
    <w:rsid w:val="002E04A3"/>
    <w:rsid w:val="002E1814"/>
    <w:rsid w:val="002E1E60"/>
    <w:rsid w:val="002E2B41"/>
    <w:rsid w:val="002E2B66"/>
    <w:rsid w:val="002E2E41"/>
    <w:rsid w:val="002E3099"/>
    <w:rsid w:val="002E39FB"/>
    <w:rsid w:val="002E3E86"/>
    <w:rsid w:val="002E496A"/>
    <w:rsid w:val="002E4AC1"/>
    <w:rsid w:val="002E548F"/>
    <w:rsid w:val="002E5735"/>
    <w:rsid w:val="002E5E0C"/>
    <w:rsid w:val="002E7438"/>
    <w:rsid w:val="002F1678"/>
    <w:rsid w:val="002F22C6"/>
    <w:rsid w:val="002F38C4"/>
    <w:rsid w:val="002F3C96"/>
    <w:rsid w:val="002F488B"/>
    <w:rsid w:val="002F5858"/>
    <w:rsid w:val="002F6769"/>
    <w:rsid w:val="002F68E2"/>
    <w:rsid w:val="002F6A07"/>
    <w:rsid w:val="002F6D9A"/>
    <w:rsid w:val="002F746B"/>
    <w:rsid w:val="002F76D3"/>
    <w:rsid w:val="002F7EC0"/>
    <w:rsid w:val="002F7F32"/>
    <w:rsid w:val="003004D2"/>
    <w:rsid w:val="00301140"/>
    <w:rsid w:val="003013E8"/>
    <w:rsid w:val="00301B5F"/>
    <w:rsid w:val="00302466"/>
    <w:rsid w:val="00302783"/>
    <w:rsid w:val="003039C5"/>
    <w:rsid w:val="003046FA"/>
    <w:rsid w:val="00304A7A"/>
    <w:rsid w:val="00304AB5"/>
    <w:rsid w:val="0030541B"/>
    <w:rsid w:val="00305BA7"/>
    <w:rsid w:val="0030615C"/>
    <w:rsid w:val="003061E3"/>
    <w:rsid w:val="00306F87"/>
    <w:rsid w:val="0030721E"/>
    <w:rsid w:val="00307414"/>
    <w:rsid w:val="0031034F"/>
    <w:rsid w:val="00310492"/>
    <w:rsid w:val="00310928"/>
    <w:rsid w:val="00311D3F"/>
    <w:rsid w:val="00312D7A"/>
    <w:rsid w:val="00312F47"/>
    <w:rsid w:val="00313242"/>
    <w:rsid w:val="0031358C"/>
    <w:rsid w:val="003136E0"/>
    <w:rsid w:val="00313ECF"/>
    <w:rsid w:val="00314EF4"/>
    <w:rsid w:val="00314F09"/>
    <w:rsid w:val="00315E33"/>
    <w:rsid w:val="003166DA"/>
    <w:rsid w:val="00316AB8"/>
    <w:rsid w:val="00316B26"/>
    <w:rsid w:val="00316B53"/>
    <w:rsid w:val="00317134"/>
    <w:rsid w:val="003175A7"/>
    <w:rsid w:val="003176C9"/>
    <w:rsid w:val="003177D2"/>
    <w:rsid w:val="00320DCA"/>
    <w:rsid w:val="00320F17"/>
    <w:rsid w:val="003217A1"/>
    <w:rsid w:val="00321DDD"/>
    <w:rsid w:val="00321FAB"/>
    <w:rsid w:val="0032258A"/>
    <w:rsid w:val="00322757"/>
    <w:rsid w:val="003231FB"/>
    <w:rsid w:val="00323AD6"/>
    <w:rsid w:val="003244C2"/>
    <w:rsid w:val="0032523E"/>
    <w:rsid w:val="00325809"/>
    <w:rsid w:val="00325B45"/>
    <w:rsid w:val="00326196"/>
    <w:rsid w:val="003266D8"/>
    <w:rsid w:val="00326A10"/>
    <w:rsid w:val="00327B65"/>
    <w:rsid w:val="00330260"/>
    <w:rsid w:val="003313A1"/>
    <w:rsid w:val="00331545"/>
    <w:rsid w:val="00332313"/>
    <w:rsid w:val="003326CE"/>
    <w:rsid w:val="00332AE2"/>
    <w:rsid w:val="00333D3D"/>
    <w:rsid w:val="003344CE"/>
    <w:rsid w:val="00334C85"/>
    <w:rsid w:val="0033505E"/>
    <w:rsid w:val="00335847"/>
    <w:rsid w:val="00336CD8"/>
    <w:rsid w:val="0034022C"/>
    <w:rsid w:val="0034050B"/>
    <w:rsid w:val="003411EB"/>
    <w:rsid w:val="00341613"/>
    <w:rsid w:val="0034199A"/>
    <w:rsid w:val="003428A9"/>
    <w:rsid w:val="00342CF2"/>
    <w:rsid w:val="0034308E"/>
    <w:rsid w:val="003438CD"/>
    <w:rsid w:val="00343904"/>
    <w:rsid w:val="0034391B"/>
    <w:rsid w:val="00343B97"/>
    <w:rsid w:val="00344258"/>
    <w:rsid w:val="003454A3"/>
    <w:rsid w:val="003454F8"/>
    <w:rsid w:val="00345960"/>
    <w:rsid w:val="00346258"/>
    <w:rsid w:val="00347184"/>
    <w:rsid w:val="00347CAB"/>
    <w:rsid w:val="00350A36"/>
    <w:rsid w:val="00350A7C"/>
    <w:rsid w:val="0035153F"/>
    <w:rsid w:val="00352801"/>
    <w:rsid w:val="00352A29"/>
    <w:rsid w:val="00352C70"/>
    <w:rsid w:val="0035368E"/>
    <w:rsid w:val="00353763"/>
    <w:rsid w:val="00353CBC"/>
    <w:rsid w:val="00354326"/>
    <w:rsid w:val="00354BF1"/>
    <w:rsid w:val="0035518A"/>
    <w:rsid w:val="0035598C"/>
    <w:rsid w:val="00356442"/>
    <w:rsid w:val="003574D5"/>
    <w:rsid w:val="0036060E"/>
    <w:rsid w:val="00362616"/>
    <w:rsid w:val="00362F3A"/>
    <w:rsid w:val="003631A8"/>
    <w:rsid w:val="00363400"/>
    <w:rsid w:val="00363E03"/>
    <w:rsid w:val="00363E09"/>
    <w:rsid w:val="0036400E"/>
    <w:rsid w:val="003642C5"/>
    <w:rsid w:val="00365699"/>
    <w:rsid w:val="00366018"/>
    <w:rsid w:val="003662A1"/>
    <w:rsid w:val="003664DE"/>
    <w:rsid w:val="00367B2F"/>
    <w:rsid w:val="00367DBD"/>
    <w:rsid w:val="00371102"/>
    <w:rsid w:val="00371795"/>
    <w:rsid w:val="003731E0"/>
    <w:rsid w:val="0037348E"/>
    <w:rsid w:val="003735C6"/>
    <w:rsid w:val="00374184"/>
    <w:rsid w:val="00374B5B"/>
    <w:rsid w:val="003755E8"/>
    <w:rsid w:val="00375A89"/>
    <w:rsid w:val="00376426"/>
    <w:rsid w:val="00376CD3"/>
    <w:rsid w:val="00377486"/>
    <w:rsid w:val="003776D1"/>
    <w:rsid w:val="00377AD6"/>
    <w:rsid w:val="0038003E"/>
    <w:rsid w:val="0038004A"/>
    <w:rsid w:val="00380B3C"/>
    <w:rsid w:val="003819E4"/>
    <w:rsid w:val="00381ABB"/>
    <w:rsid w:val="00381E74"/>
    <w:rsid w:val="003821D7"/>
    <w:rsid w:val="00382210"/>
    <w:rsid w:val="00382B93"/>
    <w:rsid w:val="00382EC9"/>
    <w:rsid w:val="003833E0"/>
    <w:rsid w:val="00383799"/>
    <w:rsid w:val="00383B92"/>
    <w:rsid w:val="0038480D"/>
    <w:rsid w:val="0038480F"/>
    <w:rsid w:val="00385393"/>
    <w:rsid w:val="00385CF4"/>
    <w:rsid w:val="003861B6"/>
    <w:rsid w:val="00387008"/>
    <w:rsid w:val="003870B1"/>
    <w:rsid w:val="00387192"/>
    <w:rsid w:val="00387467"/>
    <w:rsid w:val="003876AD"/>
    <w:rsid w:val="00387D4B"/>
    <w:rsid w:val="00390148"/>
    <w:rsid w:val="00390E76"/>
    <w:rsid w:val="00390FA1"/>
    <w:rsid w:val="003919D5"/>
    <w:rsid w:val="00391D9B"/>
    <w:rsid w:val="00393951"/>
    <w:rsid w:val="00393A9A"/>
    <w:rsid w:val="00393DF4"/>
    <w:rsid w:val="003940AE"/>
    <w:rsid w:val="00394980"/>
    <w:rsid w:val="00395A21"/>
    <w:rsid w:val="00395BF3"/>
    <w:rsid w:val="00396A72"/>
    <w:rsid w:val="00396C44"/>
    <w:rsid w:val="0039711C"/>
    <w:rsid w:val="003A025A"/>
    <w:rsid w:val="003A06B0"/>
    <w:rsid w:val="003A141E"/>
    <w:rsid w:val="003A1B72"/>
    <w:rsid w:val="003A1FBC"/>
    <w:rsid w:val="003A2486"/>
    <w:rsid w:val="003A2AE8"/>
    <w:rsid w:val="003A30E0"/>
    <w:rsid w:val="003A322C"/>
    <w:rsid w:val="003A33C7"/>
    <w:rsid w:val="003A4FAA"/>
    <w:rsid w:val="003A7CF0"/>
    <w:rsid w:val="003B080E"/>
    <w:rsid w:val="003B0BEC"/>
    <w:rsid w:val="003B24F2"/>
    <w:rsid w:val="003B2DAB"/>
    <w:rsid w:val="003B3216"/>
    <w:rsid w:val="003B338D"/>
    <w:rsid w:val="003B3EFC"/>
    <w:rsid w:val="003B4F9F"/>
    <w:rsid w:val="003B5A24"/>
    <w:rsid w:val="003B6666"/>
    <w:rsid w:val="003B673B"/>
    <w:rsid w:val="003B6F44"/>
    <w:rsid w:val="003B7022"/>
    <w:rsid w:val="003B71BE"/>
    <w:rsid w:val="003B7363"/>
    <w:rsid w:val="003B748F"/>
    <w:rsid w:val="003C13EB"/>
    <w:rsid w:val="003C209B"/>
    <w:rsid w:val="003C2BFC"/>
    <w:rsid w:val="003C2F55"/>
    <w:rsid w:val="003C391C"/>
    <w:rsid w:val="003C40E2"/>
    <w:rsid w:val="003C4A05"/>
    <w:rsid w:val="003C4B13"/>
    <w:rsid w:val="003C6A86"/>
    <w:rsid w:val="003C6A9E"/>
    <w:rsid w:val="003C6BC1"/>
    <w:rsid w:val="003C7E41"/>
    <w:rsid w:val="003D0690"/>
    <w:rsid w:val="003D13DB"/>
    <w:rsid w:val="003D17CA"/>
    <w:rsid w:val="003D1C6F"/>
    <w:rsid w:val="003D1E49"/>
    <w:rsid w:val="003D2B46"/>
    <w:rsid w:val="003D341E"/>
    <w:rsid w:val="003D34D2"/>
    <w:rsid w:val="003D5496"/>
    <w:rsid w:val="003D5821"/>
    <w:rsid w:val="003D6A97"/>
    <w:rsid w:val="003E0726"/>
    <w:rsid w:val="003E0B9D"/>
    <w:rsid w:val="003E1216"/>
    <w:rsid w:val="003E12B1"/>
    <w:rsid w:val="003E17C4"/>
    <w:rsid w:val="003E256D"/>
    <w:rsid w:val="003E2A18"/>
    <w:rsid w:val="003E3DE5"/>
    <w:rsid w:val="003E4403"/>
    <w:rsid w:val="003E454C"/>
    <w:rsid w:val="003E54F2"/>
    <w:rsid w:val="003E570C"/>
    <w:rsid w:val="003E61EC"/>
    <w:rsid w:val="003E6AB8"/>
    <w:rsid w:val="003E7002"/>
    <w:rsid w:val="003E769E"/>
    <w:rsid w:val="003F0020"/>
    <w:rsid w:val="003F1593"/>
    <w:rsid w:val="003F1BB6"/>
    <w:rsid w:val="003F1F7E"/>
    <w:rsid w:val="003F22B6"/>
    <w:rsid w:val="003F255C"/>
    <w:rsid w:val="003F28FA"/>
    <w:rsid w:val="003F4A02"/>
    <w:rsid w:val="003F53B2"/>
    <w:rsid w:val="003F546C"/>
    <w:rsid w:val="003F54DA"/>
    <w:rsid w:val="003F5F14"/>
    <w:rsid w:val="003F738D"/>
    <w:rsid w:val="00401F90"/>
    <w:rsid w:val="004022C6"/>
    <w:rsid w:val="00402AAC"/>
    <w:rsid w:val="00402C92"/>
    <w:rsid w:val="00403D0C"/>
    <w:rsid w:val="00404DF7"/>
    <w:rsid w:val="00405458"/>
    <w:rsid w:val="00405827"/>
    <w:rsid w:val="00405CEC"/>
    <w:rsid w:val="00406A41"/>
    <w:rsid w:val="00407125"/>
    <w:rsid w:val="00407169"/>
    <w:rsid w:val="00407B2B"/>
    <w:rsid w:val="00410122"/>
    <w:rsid w:val="004106AD"/>
    <w:rsid w:val="00410ED6"/>
    <w:rsid w:val="004115A8"/>
    <w:rsid w:val="00412156"/>
    <w:rsid w:val="00413389"/>
    <w:rsid w:val="00413EDF"/>
    <w:rsid w:val="00414764"/>
    <w:rsid w:val="00414AC0"/>
    <w:rsid w:val="00414C86"/>
    <w:rsid w:val="00414FB9"/>
    <w:rsid w:val="004151E4"/>
    <w:rsid w:val="0041553F"/>
    <w:rsid w:val="004156AA"/>
    <w:rsid w:val="00416BB5"/>
    <w:rsid w:val="00420EFB"/>
    <w:rsid w:val="00421AFC"/>
    <w:rsid w:val="004221A9"/>
    <w:rsid w:val="004243C8"/>
    <w:rsid w:val="00424BC7"/>
    <w:rsid w:val="004259ED"/>
    <w:rsid w:val="00425B97"/>
    <w:rsid w:val="00425D2B"/>
    <w:rsid w:val="00425DEF"/>
    <w:rsid w:val="00426068"/>
    <w:rsid w:val="00430D20"/>
    <w:rsid w:val="004311BC"/>
    <w:rsid w:val="004316E9"/>
    <w:rsid w:val="00431F15"/>
    <w:rsid w:val="004322B5"/>
    <w:rsid w:val="00432646"/>
    <w:rsid w:val="00433AE7"/>
    <w:rsid w:val="00433D24"/>
    <w:rsid w:val="004340CE"/>
    <w:rsid w:val="00434152"/>
    <w:rsid w:val="00434617"/>
    <w:rsid w:val="00435A70"/>
    <w:rsid w:val="00436C9F"/>
    <w:rsid w:val="004376A6"/>
    <w:rsid w:val="0044056D"/>
    <w:rsid w:val="00441650"/>
    <w:rsid w:val="00441CE5"/>
    <w:rsid w:val="004426FF"/>
    <w:rsid w:val="0044303C"/>
    <w:rsid w:val="0044400D"/>
    <w:rsid w:val="00444688"/>
    <w:rsid w:val="00444EAA"/>
    <w:rsid w:val="0044628E"/>
    <w:rsid w:val="004463CC"/>
    <w:rsid w:val="00446C8D"/>
    <w:rsid w:val="00447548"/>
    <w:rsid w:val="004479C5"/>
    <w:rsid w:val="004502AE"/>
    <w:rsid w:val="00451613"/>
    <w:rsid w:val="004516B1"/>
    <w:rsid w:val="0045314D"/>
    <w:rsid w:val="00453AF7"/>
    <w:rsid w:val="00453C85"/>
    <w:rsid w:val="004547CD"/>
    <w:rsid w:val="004548BF"/>
    <w:rsid w:val="00455D1C"/>
    <w:rsid w:val="00455E49"/>
    <w:rsid w:val="00455E9E"/>
    <w:rsid w:val="00456229"/>
    <w:rsid w:val="0045744E"/>
    <w:rsid w:val="00457698"/>
    <w:rsid w:val="0046033A"/>
    <w:rsid w:val="00460689"/>
    <w:rsid w:val="00460EA3"/>
    <w:rsid w:val="00462101"/>
    <w:rsid w:val="00463105"/>
    <w:rsid w:val="00463746"/>
    <w:rsid w:val="00464E6C"/>
    <w:rsid w:val="00465068"/>
    <w:rsid w:val="00465EDD"/>
    <w:rsid w:val="004666AE"/>
    <w:rsid w:val="00466C11"/>
    <w:rsid w:val="00466E39"/>
    <w:rsid w:val="004678F8"/>
    <w:rsid w:val="00467A92"/>
    <w:rsid w:val="004704F7"/>
    <w:rsid w:val="00470782"/>
    <w:rsid w:val="004709A8"/>
    <w:rsid w:val="00470E35"/>
    <w:rsid w:val="00470FE9"/>
    <w:rsid w:val="00471760"/>
    <w:rsid w:val="00471A74"/>
    <w:rsid w:val="004720F6"/>
    <w:rsid w:val="00472A34"/>
    <w:rsid w:val="00473A95"/>
    <w:rsid w:val="00473CDC"/>
    <w:rsid w:val="00474E6A"/>
    <w:rsid w:val="004753AC"/>
    <w:rsid w:val="00475A8F"/>
    <w:rsid w:val="004767C9"/>
    <w:rsid w:val="00477035"/>
    <w:rsid w:val="004774F5"/>
    <w:rsid w:val="00481428"/>
    <w:rsid w:val="00481734"/>
    <w:rsid w:val="00482002"/>
    <w:rsid w:val="004832D7"/>
    <w:rsid w:val="00483564"/>
    <w:rsid w:val="0048404E"/>
    <w:rsid w:val="00484562"/>
    <w:rsid w:val="00484D76"/>
    <w:rsid w:val="00486B71"/>
    <w:rsid w:val="00486BB7"/>
    <w:rsid w:val="0049003F"/>
    <w:rsid w:val="004908FF"/>
    <w:rsid w:val="00490AF4"/>
    <w:rsid w:val="00491929"/>
    <w:rsid w:val="00491E1E"/>
    <w:rsid w:val="00492335"/>
    <w:rsid w:val="004926A0"/>
    <w:rsid w:val="00492A6B"/>
    <w:rsid w:val="00492F10"/>
    <w:rsid w:val="00493068"/>
    <w:rsid w:val="00493246"/>
    <w:rsid w:val="0049325C"/>
    <w:rsid w:val="004935DE"/>
    <w:rsid w:val="0049366B"/>
    <w:rsid w:val="0049368F"/>
    <w:rsid w:val="00493C29"/>
    <w:rsid w:val="00493ECF"/>
    <w:rsid w:val="00494023"/>
    <w:rsid w:val="004940CB"/>
    <w:rsid w:val="004953A1"/>
    <w:rsid w:val="0049570A"/>
    <w:rsid w:val="00495DAF"/>
    <w:rsid w:val="00495EC4"/>
    <w:rsid w:val="00496127"/>
    <w:rsid w:val="00497F7E"/>
    <w:rsid w:val="004A06FF"/>
    <w:rsid w:val="004A1A4A"/>
    <w:rsid w:val="004A1CDB"/>
    <w:rsid w:val="004A2AE4"/>
    <w:rsid w:val="004A4AAE"/>
    <w:rsid w:val="004A4CD4"/>
    <w:rsid w:val="004A4D40"/>
    <w:rsid w:val="004A5044"/>
    <w:rsid w:val="004A50E7"/>
    <w:rsid w:val="004A6708"/>
    <w:rsid w:val="004A68F2"/>
    <w:rsid w:val="004A69EF"/>
    <w:rsid w:val="004A70E7"/>
    <w:rsid w:val="004B0A40"/>
    <w:rsid w:val="004B1246"/>
    <w:rsid w:val="004B17D9"/>
    <w:rsid w:val="004B18C6"/>
    <w:rsid w:val="004B1BFC"/>
    <w:rsid w:val="004B23A3"/>
    <w:rsid w:val="004B261A"/>
    <w:rsid w:val="004B2ED6"/>
    <w:rsid w:val="004B3821"/>
    <w:rsid w:val="004B3BF9"/>
    <w:rsid w:val="004B46C1"/>
    <w:rsid w:val="004B4A46"/>
    <w:rsid w:val="004B4FBA"/>
    <w:rsid w:val="004B561D"/>
    <w:rsid w:val="004B617B"/>
    <w:rsid w:val="004B659F"/>
    <w:rsid w:val="004B7861"/>
    <w:rsid w:val="004B7ADF"/>
    <w:rsid w:val="004C12FA"/>
    <w:rsid w:val="004C1934"/>
    <w:rsid w:val="004C1DE9"/>
    <w:rsid w:val="004C243E"/>
    <w:rsid w:val="004C27B3"/>
    <w:rsid w:val="004C2DB5"/>
    <w:rsid w:val="004C3259"/>
    <w:rsid w:val="004C428B"/>
    <w:rsid w:val="004C507B"/>
    <w:rsid w:val="004C5593"/>
    <w:rsid w:val="004C5C11"/>
    <w:rsid w:val="004C6086"/>
    <w:rsid w:val="004C69D7"/>
    <w:rsid w:val="004C6B9A"/>
    <w:rsid w:val="004D154A"/>
    <w:rsid w:val="004D29FA"/>
    <w:rsid w:val="004D2D54"/>
    <w:rsid w:val="004D2F73"/>
    <w:rsid w:val="004D3B7C"/>
    <w:rsid w:val="004D4AD6"/>
    <w:rsid w:val="004D5784"/>
    <w:rsid w:val="004D57E1"/>
    <w:rsid w:val="004D5A4B"/>
    <w:rsid w:val="004D5C1B"/>
    <w:rsid w:val="004D5EAF"/>
    <w:rsid w:val="004D5F1A"/>
    <w:rsid w:val="004D7B8D"/>
    <w:rsid w:val="004D7D74"/>
    <w:rsid w:val="004D7D89"/>
    <w:rsid w:val="004E0552"/>
    <w:rsid w:val="004E201F"/>
    <w:rsid w:val="004E36D9"/>
    <w:rsid w:val="004E3DC2"/>
    <w:rsid w:val="004E47DD"/>
    <w:rsid w:val="004E4A9A"/>
    <w:rsid w:val="004E4BAA"/>
    <w:rsid w:val="004E579D"/>
    <w:rsid w:val="004E62AD"/>
    <w:rsid w:val="004E7949"/>
    <w:rsid w:val="004F01E4"/>
    <w:rsid w:val="004F0AC5"/>
    <w:rsid w:val="004F1412"/>
    <w:rsid w:val="004F1715"/>
    <w:rsid w:val="004F20DE"/>
    <w:rsid w:val="004F3534"/>
    <w:rsid w:val="004F4439"/>
    <w:rsid w:val="004F4652"/>
    <w:rsid w:val="004F4E68"/>
    <w:rsid w:val="004F69A1"/>
    <w:rsid w:val="004F6ED1"/>
    <w:rsid w:val="004F70E9"/>
    <w:rsid w:val="00500889"/>
    <w:rsid w:val="00500AF4"/>
    <w:rsid w:val="00500B96"/>
    <w:rsid w:val="00501737"/>
    <w:rsid w:val="005021C9"/>
    <w:rsid w:val="00502CF6"/>
    <w:rsid w:val="005033FB"/>
    <w:rsid w:val="005038A2"/>
    <w:rsid w:val="00504915"/>
    <w:rsid w:val="0050498B"/>
    <w:rsid w:val="00510496"/>
    <w:rsid w:val="00510FE9"/>
    <w:rsid w:val="00511221"/>
    <w:rsid w:val="00511631"/>
    <w:rsid w:val="00511ADB"/>
    <w:rsid w:val="00512480"/>
    <w:rsid w:val="0051373F"/>
    <w:rsid w:val="005138F3"/>
    <w:rsid w:val="00513BF1"/>
    <w:rsid w:val="0051423C"/>
    <w:rsid w:val="00515380"/>
    <w:rsid w:val="00515403"/>
    <w:rsid w:val="00515405"/>
    <w:rsid w:val="0051563F"/>
    <w:rsid w:val="00515E1F"/>
    <w:rsid w:val="00516087"/>
    <w:rsid w:val="00516D56"/>
    <w:rsid w:val="00516E19"/>
    <w:rsid w:val="005178B3"/>
    <w:rsid w:val="005214A3"/>
    <w:rsid w:val="005216FE"/>
    <w:rsid w:val="00521886"/>
    <w:rsid w:val="00521B56"/>
    <w:rsid w:val="00521E81"/>
    <w:rsid w:val="00522274"/>
    <w:rsid w:val="005242AB"/>
    <w:rsid w:val="005245F5"/>
    <w:rsid w:val="00524E67"/>
    <w:rsid w:val="00525341"/>
    <w:rsid w:val="005253F9"/>
    <w:rsid w:val="0052691F"/>
    <w:rsid w:val="0052745B"/>
    <w:rsid w:val="00527852"/>
    <w:rsid w:val="00527D7F"/>
    <w:rsid w:val="00527DE2"/>
    <w:rsid w:val="005302C9"/>
    <w:rsid w:val="0053098E"/>
    <w:rsid w:val="00530B71"/>
    <w:rsid w:val="00530C6B"/>
    <w:rsid w:val="00531436"/>
    <w:rsid w:val="00531F5D"/>
    <w:rsid w:val="0053222A"/>
    <w:rsid w:val="00532F8B"/>
    <w:rsid w:val="0053391C"/>
    <w:rsid w:val="005339B1"/>
    <w:rsid w:val="0053414C"/>
    <w:rsid w:val="0053455E"/>
    <w:rsid w:val="00535144"/>
    <w:rsid w:val="00535A11"/>
    <w:rsid w:val="00536AAA"/>
    <w:rsid w:val="00536B3C"/>
    <w:rsid w:val="00536C15"/>
    <w:rsid w:val="0053755A"/>
    <w:rsid w:val="005408F7"/>
    <w:rsid w:val="00540A40"/>
    <w:rsid w:val="00540F1D"/>
    <w:rsid w:val="005411D3"/>
    <w:rsid w:val="00541636"/>
    <w:rsid w:val="0054234B"/>
    <w:rsid w:val="00542D85"/>
    <w:rsid w:val="00545810"/>
    <w:rsid w:val="00545BC1"/>
    <w:rsid w:val="00545E2E"/>
    <w:rsid w:val="0054679C"/>
    <w:rsid w:val="00547A30"/>
    <w:rsid w:val="00550494"/>
    <w:rsid w:val="0055114F"/>
    <w:rsid w:val="005517C7"/>
    <w:rsid w:val="00552399"/>
    <w:rsid w:val="0055351D"/>
    <w:rsid w:val="00554395"/>
    <w:rsid w:val="00554DC6"/>
    <w:rsid w:val="005557A2"/>
    <w:rsid w:val="00555DE2"/>
    <w:rsid w:val="005563D6"/>
    <w:rsid w:val="00556828"/>
    <w:rsid w:val="005604E3"/>
    <w:rsid w:val="005606B1"/>
    <w:rsid w:val="00560E91"/>
    <w:rsid w:val="00562095"/>
    <w:rsid w:val="005620EE"/>
    <w:rsid w:val="005627D0"/>
    <w:rsid w:val="00562D02"/>
    <w:rsid w:val="00562ECB"/>
    <w:rsid w:val="005636C0"/>
    <w:rsid w:val="005639E9"/>
    <w:rsid w:val="00565238"/>
    <w:rsid w:val="0056572D"/>
    <w:rsid w:val="00565A1C"/>
    <w:rsid w:val="00566609"/>
    <w:rsid w:val="0056787D"/>
    <w:rsid w:val="00567AEC"/>
    <w:rsid w:val="00572658"/>
    <w:rsid w:val="00573A60"/>
    <w:rsid w:val="00573E49"/>
    <w:rsid w:val="00574254"/>
    <w:rsid w:val="00574790"/>
    <w:rsid w:val="00574AF8"/>
    <w:rsid w:val="00575914"/>
    <w:rsid w:val="00576162"/>
    <w:rsid w:val="00576777"/>
    <w:rsid w:val="00576D8A"/>
    <w:rsid w:val="0057742B"/>
    <w:rsid w:val="00577C06"/>
    <w:rsid w:val="00580850"/>
    <w:rsid w:val="005809FF"/>
    <w:rsid w:val="00581912"/>
    <w:rsid w:val="00581FF9"/>
    <w:rsid w:val="005833FA"/>
    <w:rsid w:val="005834FC"/>
    <w:rsid w:val="00583587"/>
    <w:rsid w:val="005839B7"/>
    <w:rsid w:val="005839F1"/>
    <w:rsid w:val="00584EA6"/>
    <w:rsid w:val="00584F96"/>
    <w:rsid w:val="005851BA"/>
    <w:rsid w:val="00586170"/>
    <w:rsid w:val="00586296"/>
    <w:rsid w:val="00590022"/>
    <w:rsid w:val="005914D7"/>
    <w:rsid w:val="00592B31"/>
    <w:rsid w:val="00592E92"/>
    <w:rsid w:val="00593084"/>
    <w:rsid w:val="00594D7A"/>
    <w:rsid w:val="00594EC6"/>
    <w:rsid w:val="005951AC"/>
    <w:rsid w:val="00595E22"/>
    <w:rsid w:val="005961B3"/>
    <w:rsid w:val="005966AC"/>
    <w:rsid w:val="005971F9"/>
    <w:rsid w:val="005A0E3B"/>
    <w:rsid w:val="005A1052"/>
    <w:rsid w:val="005A113F"/>
    <w:rsid w:val="005A2427"/>
    <w:rsid w:val="005A243F"/>
    <w:rsid w:val="005A296E"/>
    <w:rsid w:val="005A62CD"/>
    <w:rsid w:val="005A70C7"/>
    <w:rsid w:val="005A78CC"/>
    <w:rsid w:val="005B0220"/>
    <w:rsid w:val="005B025E"/>
    <w:rsid w:val="005B02AF"/>
    <w:rsid w:val="005B039D"/>
    <w:rsid w:val="005B0639"/>
    <w:rsid w:val="005B0CF2"/>
    <w:rsid w:val="005B19CB"/>
    <w:rsid w:val="005B1EF9"/>
    <w:rsid w:val="005B2074"/>
    <w:rsid w:val="005B2279"/>
    <w:rsid w:val="005B241E"/>
    <w:rsid w:val="005B2902"/>
    <w:rsid w:val="005B2969"/>
    <w:rsid w:val="005B3027"/>
    <w:rsid w:val="005B3863"/>
    <w:rsid w:val="005B40B2"/>
    <w:rsid w:val="005B4A1B"/>
    <w:rsid w:val="005B4EBE"/>
    <w:rsid w:val="005B5903"/>
    <w:rsid w:val="005B6AFA"/>
    <w:rsid w:val="005B7DEC"/>
    <w:rsid w:val="005C0833"/>
    <w:rsid w:val="005C0ACA"/>
    <w:rsid w:val="005C3050"/>
    <w:rsid w:val="005C3141"/>
    <w:rsid w:val="005C4ED2"/>
    <w:rsid w:val="005C5667"/>
    <w:rsid w:val="005C5ECE"/>
    <w:rsid w:val="005C5EEA"/>
    <w:rsid w:val="005C62D8"/>
    <w:rsid w:val="005C6502"/>
    <w:rsid w:val="005C695C"/>
    <w:rsid w:val="005C751D"/>
    <w:rsid w:val="005C758D"/>
    <w:rsid w:val="005C7761"/>
    <w:rsid w:val="005C7E63"/>
    <w:rsid w:val="005D024D"/>
    <w:rsid w:val="005D0557"/>
    <w:rsid w:val="005D059B"/>
    <w:rsid w:val="005D09A7"/>
    <w:rsid w:val="005D0D65"/>
    <w:rsid w:val="005D1649"/>
    <w:rsid w:val="005D1A65"/>
    <w:rsid w:val="005D1A69"/>
    <w:rsid w:val="005D305C"/>
    <w:rsid w:val="005D381D"/>
    <w:rsid w:val="005D3CA6"/>
    <w:rsid w:val="005D4CED"/>
    <w:rsid w:val="005D4EB4"/>
    <w:rsid w:val="005D5A67"/>
    <w:rsid w:val="005D6E37"/>
    <w:rsid w:val="005D7213"/>
    <w:rsid w:val="005D73AF"/>
    <w:rsid w:val="005D7C06"/>
    <w:rsid w:val="005D7DE4"/>
    <w:rsid w:val="005E10EA"/>
    <w:rsid w:val="005E180D"/>
    <w:rsid w:val="005E1AB4"/>
    <w:rsid w:val="005E1CAD"/>
    <w:rsid w:val="005E25FE"/>
    <w:rsid w:val="005E2C05"/>
    <w:rsid w:val="005E2E8D"/>
    <w:rsid w:val="005E2FBC"/>
    <w:rsid w:val="005E3E9C"/>
    <w:rsid w:val="005E4357"/>
    <w:rsid w:val="005E59B5"/>
    <w:rsid w:val="005E5B92"/>
    <w:rsid w:val="005E6A63"/>
    <w:rsid w:val="005E6CA8"/>
    <w:rsid w:val="005E7D13"/>
    <w:rsid w:val="005F14AA"/>
    <w:rsid w:val="005F1A14"/>
    <w:rsid w:val="005F1A96"/>
    <w:rsid w:val="005F1B68"/>
    <w:rsid w:val="005F1F2D"/>
    <w:rsid w:val="005F2694"/>
    <w:rsid w:val="005F3204"/>
    <w:rsid w:val="005F34C9"/>
    <w:rsid w:val="005F4716"/>
    <w:rsid w:val="005F4823"/>
    <w:rsid w:val="005F4C49"/>
    <w:rsid w:val="005F55E2"/>
    <w:rsid w:val="005F6061"/>
    <w:rsid w:val="005F6E7F"/>
    <w:rsid w:val="006003DF"/>
    <w:rsid w:val="00600E62"/>
    <w:rsid w:val="00601571"/>
    <w:rsid w:val="00601B9D"/>
    <w:rsid w:val="0060281E"/>
    <w:rsid w:val="00602C00"/>
    <w:rsid w:val="00602F9C"/>
    <w:rsid w:val="0060443C"/>
    <w:rsid w:val="00604EA6"/>
    <w:rsid w:val="00605A76"/>
    <w:rsid w:val="00606DF7"/>
    <w:rsid w:val="00607145"/>
    <w:rsid w:val="006103B9"/>
    <w:rsid w:val="006106EC"/>
    <w:rsid w:val="0061132F"/>
    <w:rsid w:val="006125A9"/>
    <w:rsid w:val="00612F9C"/>
    <w:rsid w:val="00613206"/>
    <w:rsid w:val="00613AE3"/>
    <w:rsid w:val="00616619"/>
    <w:rsid w:val="0061670C"/>
    <w:rsid w:val="00617007"/>
    <w:rsid w:val="006178ED"/>
    <w:rsid w:val="00617D49"/>
    <w:rsid w:val="00617FAC"/>
    <w:rsid w:val="006209C1"/>
    <w:rsid w:val="00620BD2"/>
    <w:rsid w:val="006216CF"/>
    <w:rsid w:val="00622291"/>
    <w:rsid w:val="006225C7"/>
    <w:rsid w:val="006229F4"/>
    <w:rsid w:val="0062328D"/>
    <w:rsid w:val="006234DA"/>
    <w:rsid w:val="006244BB"/>
    <w:rsid w:val="006245D9"/>
    <w:rsid w:val="006249B6"/>
    <w:rsid w:val="00625633"/>
    <w:rsid w:val="00626A86"/>
    <w:rsid w:val="0062704C"/>
    <w:rsid w:val="00630252"/>
    <w:rsid w:val="00630B5C"/>
    <w:rsid w:val="00630C18"/>
    <w:rsid w:val="006314EC"/>
    <w:rsid w:val="0063214F"/>
    <w:rsid w:val="00632F62"/>
    <w:rsid w:val="00632FE6"/>
    <w:rsid w:val="00633D5C"/>
    <w:rsid w:val="0063402E"/>
    <w:rsid w:val="0063496C"/>
    <w:rsid w:val="00634A3A"/>
    <w:rsid w:val="00634DE5"/>
    <w:rsid w:val="00634DEE"/>
    <w:rsid w:val="00635B54"/>
    <w:rsid w:val="0063659B"/>
    <w:rsid w:val="00636BA6"/>
    <w:rsid w:val="00636DAA"/>
    <w:rsid w:val="006406DA"/>
    <w:rsid w:val="00640A5E"/>
    <w:rsid w:val="00641B12"/>
    <w:rsid w:val="00641C96"/>
    <w:rsid w:val="00642421"/>
    <w:rsid w:val="00642FFB"/>
    <w:rsid w:val="006435BC"/>
    <w:rsid w:val="00643696"/>
    <w:rsid w:val="00643863"/>
    <w:rsid w:val="0064428A"/>
    <w:rsid w:val="00645A82"/>
    <w:rsid w:val="00645B64"/>
    <w:rsid w:val="00645E43"/>
    <w:rsid w:val="006461A4"/>
    <w:rsid w:val="006464A3"/>
    <w:rsid w:val="0065059B"/>
    <w:rsid w:val="00652600"/>
    <w:rsid w:val="00652AB6"/>
    <w:rsid w:val="00652BA1"/>
    <w:rsid w:val="006530B5"/>
    <w:rsid w:val="006534A6"/>
    <w:rsid w:val="00653E4E"/>
    <w:rsid w:val="00654995"/>
    <w:rsid w:val="00654CA2"/>
    <w:rsid w:val="006573E4"/>
    <w:rsid w:val="006600F9"/>
    <w:rsid w:val="00660879"/>
    <w:rsid w:val="00660967"/>
    <w:rsid w:val="0066134A"/>
    <w:rsid w:val="0066147F"/>
    <w:rsid w:val="00661C36"/>
    <w:rsid w:val="00662369"/>
    <w:rsid w:val="0066247F"/>
    <w:rsid w:val="00662A58"/>
    <w:rsid w:val="00662BE2"/>
    <w:rsid w:val="00663F69"/>
    <w:rsid w:val="0066450D"/>
    <w:rsid w:val="0066473B"/>
    <w:rsid w:val="006648D0"/>
    <w:rsid w:val="006648F4"/>
    <w:rsid w:val="006654E5"/>
    <w:rsid w:val="006659C2"/>
    <w:rsid w:val="00666167"/>
    <w:rsid w:val="006663E4"/>
    <w:rsid w:val="006669EC"/>
    <w:rsid w:val="006671FA"/>
    <w:rsid w:val="00667307"/>
    <w:rsid w:val="00667F01"/>
    <w:rsid w:val="0067132B"/>
    <w:rsid w:val="00671BD7"/>
    <w:rsid w:val="0067222F"/>
    <w:rsid w:val="00672255"/>
    <w:rsid w:val="00672AFC"/>
    <w:rsid w:val="00674D40"/>
    <w:rsid w:val="00674F75"/>
    <w:rsid w:val="006759F6"/>
    <w:rsid w:val="00676800"/>
    <w:rsid w:val="0067757F"/>
    <w:rsid w:val="00677BF7"/>
    <w:rsid w:val="00677D8D"/>
    <w:rsid w:val="00677EED"/>
    <w:rsid w:val="00677F4F"/>
    <w:rsid w:val="00680D57"/>
    <w:rsid w:val="00680FF3"/>
    <w:rsid w:val="00681D21"/>
    <w:rsid w:val="0068245A"/>
    <w:rsid w:val="006833DB"/>
    <w:rsid w:val="00683960"/>
    <w:rsid w:val="00683FA1"/>
    <w:rsid w:val="00684025"/>
    <w:rsid w:val="006847BD"/>
    <w:rsid w:val="006861DC"/>
    <w:rsid w:val="006865A9"/>
    <w:rsid w:val="00686AB7"/>
    <w:rsid w:val="00690E61"/>
    <w:rsid w:val="00691550"/>
    <w:rsid w:val="00691BB3"/>
    <w:rsid w:val="00691CC1"/>
    <w:rsid w:val="00691FE7"/>
    <w:rsid w:val="0069208F"/>
    <w:rsid w:val="00692703"/>
    <w:rsid w:val="00692D40"/>
    <w:rsid w:val="00692DEE"/>
    <w:rsid w:val="00693230"/>
    <w:rsid w:val="00693AC5"/>
    <w:rsid w:val="00694035"/>
    <w:rsid w:val="006942E2"/>
    <w:rsid w:val="00694B89"/>
    <w:rsid w:val="006951E5"/>
    <w:rsid w:val="006955EB"/>
    <w:rsid w:val="00695CB4"/>
    <w:rsid w:val="00696297"/>
    <w:rsid w:val="00696C78"/>
    <w:rsid w:val="00697298"/>
    <w:rsid w:val="00697F56"/>
    <w:rsid w:val="006A01A4"/>
    <w:rsid w:val="006A096B"/>
    <w:rsid w:val="006A150F"/>
    <w:rsid w:val="006A15F3"/>
    <w:rsid w:val="006A16F9"/>
    <w:rsid w:val="006A18AE"/>
    <w:rsid w:val="006A207F"/>
    <w:rsid w:val="006A328E"/>
    <w:rsid w:val="006A3EA5"/>
    <w:rsid w:val="006A4056"/>
    <w:rsid w:val="006A48C2"/>
    <w:rsid w:val="006A5540"/>
    <w:rsid w:val="006A5E7F"/>
    <w:rsid w:val="006A5F58"/>
    <w:rsid w:val="006A6A91"/>
    <w:rsid w:val="006B1758"/>
    <w:rsid w:val="006B191C"/>
    <w:rsid w:val="006B36CB"/>
    <w:rsid w:val="006B3A64"/>
    <w:rsid w:val="006B3C83"/>
    <w:rsid w:val="006B4012"/>
    <w:rsid w:val="006B4190"/>
    <w:rsid w:val="006B556C"/>
    <w:rsid w:val="006B576B"/>
    <w:rsid w:val="006B7050"/>
    <w:rsid w:val="006B77AA"/>
    <w:rsid w:val="006C0DCC"/>
    <w:rsid w:val="006C1DFA"/>
    <w:rsid w:val="006C1E0E"/>
    <w:rsid w:val="006C2080"/>
    <w:rsid w:val="006C23E8"/>
    <w:rsid w:val="006C2525"/>
    <w:rsid w:val="006C292C"/>
    <w:rsid w:val="006C3499"/>
    <w:rsid w:val="006C3C97"/>
    <w:rsid w:val="006C448F"/>
    <w:rsid w:val="006C4826"/>
    <w:rsid w:val="006C508E"/>
    <w:rsid w:val="006C53CE"/>
    <w:rsid w:val="006C565C"/>
    <w:rsid w:val="006C5A16"/>
    <w:rsid w:val="006C7C67"/>
    <w:rsid w:val="006D07A4"/>
    <w:rsid w:val="006D12E4"/>
    <w:rsid w:val="006D1F4D"/>
    <w:rsid w:val="006D2F95"/>
    <w:rsid w:val="006D5919"/>
    <w:rsid w:val="006D5D05"/>
    <w:rsid w:val="006D6423"/>
    <w:rsid w:val="006D696D"/>
    <w:rsid w:val="006D799A"/>
    <w:rsid w:val="006D7A29"/>
    <w:rsid w:val="006D7A7C"/>
    <w:rsid w:val="006E0059"/>
    <w:rsid w:val="006E00AC"/>
    <w:rsid w:val="006E0BA7"/>
    <w:rsid w:val="006E0E27"/>
    <w:rsid w:val="006E1C6F"/>
    <w:rsid w:val="006E1CA5"/>
    <w:rsid w:val="006E1CCA"/>
    <w:rsid w:val="006E1D37"/>
    <w:rsid w:val="006E2310"/>
    <w:rsid w:val="006E268C"/>
    <w:rsid w:val="006E39B6"/>
    <w:rsid w:val="006E432C"/>
    <w:rsid w:val="006E436D"/>
    <w:rsid w:val="006E4B0F"/>
    <w:rsid w:val="006E66CB"/>
    <w:rsid w:val="006E743B"/>
    <w:rsid w:val="006F0125"/>
    <w:rsid w:val="006F05F3"/>
    <w:rsid w:val="006F1132"/>
    <w:rsid w:val="006F1ACE"/>
    <w:rsid w:val="006F329E"/>
    <w:rsid w:val="006F35A3"/>
    <w:rsid w:val="006F3E2C"/>
    <w:rsid w:val="006F4357"/>
    <w:rsid w:val="006F6EAE"/>
    <w:rsid w:val="006F71BE"/>
    <w:rsid w:val="006F7A67"/>
    <w:rsid w:val="00701414"/>
    <w:rsid w:val="0070201C"/>
    <w:rsid w:val="0070214C"/>
    <w:rsid w:val="007021A4"/>
    <w:rsid w:val="00702231"/>
    <w:rsid w:val="007038F4"/>
    <w:rsid w:val="00703BD1"/>
    <w:rsid w:val="00703BD4"/>
    <w:rsid w:val="00704307"/>
    <w:rsid w:val="00704836"/>
    <w:rsid w:val="00705C1F"/>
    <w:rsid w:val="00706AD9"/>
    <w:rsid w:val="00711117"/>
    <w:rsid w:val="00711699"/>
    <w:rsid w:val="007125B5"/>
    <w:rsid w:val="00713CD6"/>
    <w:rsid w:val="00713FFD"/>
    <w:rsid w:val="0071588B"/>
    <w:rsid w:val="00715915"/>
    <w:rsid w:val="00715E92"/>
    <w:rsid w:val="0071669E"/>
    <w:rsid w:val="00717658"/>
    <w:rsid w:val="00720232"/>
    <w:rsid w:val="007214DD"/>
    <w:rsid w:val="00721A70"/>
    <w:rsid w:val="00721AB6"/>
    <w:rsid w:val="00723695"/>
    <w:rsid w:val="00724075"/>
    <w:rsid w:val="00724DDB"/>
    <w:rsid w:val="007271C2"/>
    <w:rsid w:val="0073035B"/>
    <w:rsid w:val="0073060C"/>
    <w:rsid w:val="0073171C"/>
    <w:rsid w:val="00731792"/>
    <w:rsid w:val="0073214B"/>
    <w:rsid w:val="0073237E"/>
    <w:rsid w:val="00732A52"/>
    <w:rsid w:val="00732AC2"/>
    <w:rsid w:val="0073335F"/>
    <w:rsid w:val="007337A0"/>
    <w:rsid w:val="007346B5"/>
    <w:rsid w:val="00734D37"/>
    <w:rsid w:val="00736CC7"/>
    <w:rsid w:val="0073748C"/>
    <w:rsid w:val="00737C2B"/>
    <w:rsid w:val="00740660"/>
    <w:rsid w:val="00740926"/>
    <w:rsid w:val="00740977"/>
    <w:rsid w:val="00740B6A"/>
    <w:rsid w:val="007424B8"/>
    <w:rsid w:val="00742B32"/>
    <w:rsid w:val="0074334B"/>
    <w:rsid w:val="007439FA"/>
    <w:rsid w:val="00743DD4"/>
    <w:rsid w:val="00744A08"/>
    <w:rsid w:val="0074513A"/>
    <w:rsid w:val="007454D7"/>
    <w:rsid w:val="0074552D"/>
    <w:rsid w:val="00745AB0"/>
    <w:rsid w:val="00745B50"/>
    <w:rsid w:val="00745C91"/>
    <w:rsid w:val="00745FDA"/>
    <w:rsid w:val="00747A47"/>
    <w:rsid w:val="00747B07"/>
    <w:rsid w:val="00747FB6"/>
    <w:rsid w:val="00751664"/>
    <w:rsid w:val="00751698"/>
    <w:rsid w:val="00752119"/>
    <w:rsid w:val="0075250C"/>
    <w:rsid w:val="007528E1"/>
    <w:rsid w:val="00752999"/>
    <w:rsid w:val="00752F20"/>
    <w:rsid w:val="00753896"/>
    <w:rsid w:val="00754005"/>
    <w:rsid w:val="0075457C"/>
    <w:rsid w:val="00755627"/>
    <w:rsid w:val="0075569C"/>
    <w:rsid w:val="007557F2"/>
    <w:rsid w:val="00755861"/>
    <w:rsid w:val="007560BB"/>
    <w:rsid w:val="00757ADC"/>
    <w:rsid w:val="007605DA"/>
    <w:rsid w:val="00760EF1"/>
    <w:rsid w:val="00763170"/>
    <w:rsid w:val="00763792"/>
    <w:rsid w:val="00763DD6"/>
    <w:rsid w:val="00763F39"/>
    <w:rsid w:val="00764253"/>
    <w:rsid w:val="00764718"/>
    <w:rsid w:val="00764FD4"/>
    <w:rsid w:val="00765880"/>
    <w:rsid w:val="00765A51"/>
    <w:rsid w:val="00765B09"/>
    <w:rsid w:val="00765C65"/>
    <w:rsid w:val="007661BF"/>
    <w:rsid w:val="0076682E"/>
    <w:rsid w:val="00766884"/>
    <w:rsid w:val="00766D9A"/>
    <w:rsid w:val="00767B0A"/>
    <w:rsid w:val="00767C18"/>
    <w:rsid w:val="00770168"/>
    <w:rsid w:val="00770237"/>
    <w:rsid w:val="00771157"/>
    <w:rsid w:val="0077216E"/>
    <w:rsid w:val="00772AE7"/>
    <w:rsid w:val="0077402A"/>
    <w:rsid w:val="00776186"/>
    <w:rsid w:val="00776C1C"/>
    <w:rsid w:val="00776CDD"/>
    <w:rsid w:val="00777F69"/>
    <w:rsid w:val="00777FD0"/>
    <w:rsid w:val="00780BCB"/>
    <w:rsid w:val="00781E6B"/>
    <w:rsid w:val="007824E1"/>
    <w:rsid w:val="00783313"/>
    <w:rsid w:val="00783BB8"/>
    <w:rsid w:val="00783D0E"/>
    <w:rsid w:val="00784105"/>
    <w:rsid w:val="007849F6"/>
    <w:rsid w:val="007859BD"/>
    <w:rsid w:val="00785B42"/>
    <w:rsid w:val="00785BA5"/>
    <w:rsid w:val="00785BDF"/>
    <w:rsid w:val="007863FD"/>
    <w:rsid w:val="00786A90"/>
    <w:rsid w:val="0078719C"/>
    <w:rsid w:val="00787D04"/>
    <w:rsid w:val="007904D7"/>
    <w:rsid w:val="007908F7"/>
    <w:rsid w:val="00790FDB"/>
    <w:rsid w:val="00791C1E"/>
    <w:rsid w:val="00792425"/>
    <w:rsid w:val="00792CE2"/>
    <w:rsid w:val="0079396F"/>
    <w:rsid w:val="00793B23"/>
    <w:rsid w:val="00794015"/>
    <w:rsid w:val="007949DD"/>
    <w:rsid w:val="00794F29"/>
    <w:rsid w:val="007959CF"/>
    <w:rsid w:val="0079619F"/>
    <w:rsid w:val="00796797"/>
    <w:rsid w:val="00796E9B"/>
    <w:rsid w:val="00797083"/>
    <w:rsid w:val="00797303"/>
    <w:rsid w:val="00797B9F"/>
    <w:rsid w:val="007A09C8"/>
    <w:rsid w:val="007A09DB"/>
    <w:rsid w:val="007A0FCC"/>
    <w:rsid w:val="007A1536"/>
    <w:rsid w:val="007A1B1C"/>
    <w:rsid w:val="007A2A80"/>
    <w:rsid w:val="007A46A7"/>
    <w:rsid w:val="007A4C1F"/>
    <w:rsid w:val="007A535B"/>
    <w:rsid w:val="007A5984"/>
    <w:rsid w:val="007A5FA4"/>
    <w:rsid w:val="007A67FA"/>
    <w:rsid w:val="007A687A"/>
    <w:rsid w:val="007A68B4"/>
    <w:rsid w:val="007A6E7F"/>
    <w:rsid w:val="007A7D35"/>
    <w:rsid w:val="007A7DEC"/>
    <w:rsid w:val="007B06BC"/>
    <w:rsid w:val="007B0A05"/>
    <w:rsid w:val="007B0A7A"/>
    <w:rsid w:val="007B186E"/>
    <w:rsid w:val="007B2C9C"/>
    <w:rsid w:val="007B2E5C"/>
    <w:rsid w:val="007B2FCA"/>
    <w:rsid w:val="007B3128"/>
    <w:rsid w:val="007B329B"/>
    <w:rsid w:val="007B3749"/>
    <w:rsid w:val="007B4A9A"/>
    <w:rsid w:val="007B4FA6"/>
    <w:rsid w:val="007B5038"/>
    <w:rsid w:val="007B53ED"/>
    <w:rsid w:val="007B758C"/>
    <w:rsid w:val="007B7596"/>
    <w:rsid w:val="007C13A6"/>
    <w:rsid w:val="007C20CB"/>
    <w:rsid w:val="007C20D7"/>
    <w:rsid w:val="007C26CB"/>
    <w:rsid w:val="007C2708"/>
    <w:rsid w:val="007C28FE"/>
    <w:rsid w:val="007C4CEA"/>
    <w:rsid w:val="007C545A"/>
    <w:rsid w:val="007C593D"/>
    <w:rsid w:val="007C6054"/>
    <w:rsid w:val="007C67B8"/>
    <w:rsid w:val="007C6976"/>
    <w:rsid w:val="007C6E57"/>
    <w:rsid w:val="007D0B87"/>
    <w:rsid w:val="007D0B9B"/>
    <w:rsid w:val="007D1841"/>
    <w:rsid w:val="007D1901"/>
    <w:rsid w:val="007D1A93"/>
    <w:rsid w:val="007D1A9B"/>
    <w:rsid w:val="007D1B5C"/>
    <w:rsid w:val="007D2980"/>
    <w:rsid w:val="007D2FF7"/>
    <w:rsid w:val="007D3718"/>
    <w:rsid w:val="007D3809"/>
    <w:rsid w:val="007D3BD4"/>
    <w:rsid w:val="007D3DB5"/>
    <w:rsid w:val="007D4B5C"/>
    <w:rsid w:val="007D4F7A"/>
    <w:rsid w:val="007D59AB"/>
    <w:rsid w:val="007D5AC0"/>
    <w:rsid w:val="007D6541"/>
    <w:rsid w:val="007D6A4B"/>
    <w:rsid w:val="007D70CC"/>
    <w:rsid w:val="007E0308"/>
    <w:rsid w:val="007E08A3"/>
    <w:rsid w:val="007E0DD7"/>
    <w:rsid w:val="007E162E"/>
    <w:rsid w:val="007E1A74"/>
    <w:rsid w:val="007E1BED"/>
    <w:rsid w:val="007E20CC"/>
    <w:rsid w:val="007E2520"/>
    <w:rsid w:val="007E2CFD"/>
    <w:rsid w:val="007E2EAC"/>
    <w:rsid w:val="007E2EBE"/>
    <w:rsid w:val="007E4207"/>
    <w:rsid w:val="007E540C"/>
    <w:rsid w:val="007E5BEB"/>
    <w:rsid w:val="007E5C7A"/>
    <w:rsid w:val="007E6AFB"/>
    <w:rsid w:val="007E6F68"/>
    <w:rsid w:val="007E749D"/>
    <w:rsid w:val="007E7931"/>
    <w:rsid w:val="007F0726"/>
    <w:rsid w:val="007F07BC"/>
    <w:rsid w:val="007F1457"/>
    <w:rsid w:val="007F1A1B"/>
    <w:rsid w:val="007F2159"/>
    <w:rsid w:val="007F2329"/>
    <w:rsid w:val="007F2BC1"/>
    <w:rsid w:val="007F3FB0"/>
    <w:rsid w:val="007F482F"/>
    <w:rsid w:val="007F4929"/>
    <w:rsid w:val="007F4A3A"/>
    <w:rsid w:val="007F4D76"/>
    <w:rsid w:val="007F56E1"/>
    <w:rsid w:val="007F58AE"/>
    <w:rsid w:val="007F5EB1"/>
    <w:rsid w:val="007F6E96"/>
    <w:rsid w:val="007F74A5"/>
    <w:rsid w:val="00800EBC"/>
    <w:rsid w:val="008012C0"/>
    <w:rsid w:val="008016FD"/>
    <w:rsid w:val="0080177C"/>
    <w:rsid w:val="008021C7"/>
    <w:rsid w:val="00802399"/>
    <w:rsid w:val="0080276A"/>
    <w:rsid w:val="00803A7D"/>
    <w:rsid w:val="00804946"/>
    <w:rsid w:val="00805836"/>
    <w:rsid w:val="00805954"/>
    <w:rsid w:val="00805A81"/>
    <w:rsid w:val="008074DA"/>
    <w:rsid w:val="0080781B"/>
    <w:rsid w:val="0081046D"/>
    <w:rsid w:val="00810E05"/>
    <w:rsid w:val="008117C2"/>
    <w:rsid w:val="00811EFB"/>
    <w:rsid w:val="00812030"/>
    <w:rsid w:val="00812FF4"/>
    <w:rsid w:val="00813B58"/>
    <w:rsid w:val="00813ED6"/>
    <w:rsid w:val="008142BC"/>
    <w:rsid w:val="00815067"/>
    <w:rsid w:val="008153E3"/>
    <w:rsid w:val="00815E19"/>
    <w:rsid w:val="0081710D"/>
    <w:rsid w:val="00817276"/>
    <w:rsid w:val="00817295"/>
    <w:rsid w:val="0081734C"/>
    <w:rsid w:val="00817891"/>
    <w:rsid w:val="0082038E"/>
    <w:rsid w:val="00820E32"/>
    <w:rsid w:val="0082102F"/>
    <w:rsid w:val="00821406"/>
    <w:rsid w:val="0082252A"/>
    <w:rsid w:val="00822D6D"/>
    <w:rsid w:val="0082391A"/>
    <w:rsid w:val="00823AC3"/>
    <w:rsid w:val="00824B59"/>
    <w:rsid w:val="00824CA1"/>
    <w:rsid w:val="008257F8"/>
    <w:rsid w:val="00826566"/>
    <w:rsid w:val="008273F4"/>
    <w:rsid w:val="00830C90"/>
    <w:rsid w:val="0083179B"/>
    <w:rsid w:val="00831892"/>
    <w:rsid w:val="0083205C"/>
    <w:rsid w:val="0083238B"/>
    <w:rsid w:val="008324F3"/>
    <w:rsid w:val="00832734"/>
    <w:rsid w:val="00832E82"/>
    <w:rsid w:val="00832EE8"/>
    <w:rsid w:val="00833402"/>
    <w:rsid w:val="008344C9"/>
    <w:rsid w:val="0083520E"/>
    <w:rsid w:val="008356D5"/>
    <w:rsid w:val="00835ACA"/>
    <w:rsid w:val="008372F2"/>
    <w:rsid w:val="00837846"/>
    <w:rsid w:val="0084010B"/>
    <w:rsid w:val="00840314"/>
    <w:rsid w:val="0084054A"/>
    <w:rsid w:val="008416BB"/>
    <w:rsid w:val="008418FB"/>
    <w:rsid w:val="00841F70"/>
    <w:rsid w:val="00842E76"/>
    <w:rsid w:val="0084379B"/>
    <w:rsid w:val="00844989"/>
    <w:rsid w:val="00844D68"/>
    <w:rsid w:val="0084598A"/>
    <w:rsid w:val="00845B35"/>
    <w:rsid w:val="00846615"/>
    <w:rsid w:val="00846A3A"/>
    <w:rsid w:val="00846A9D"/>
    <w:rsid w:val="00846D4A"/>
    <w:rsid w:val="00846F2C"/>
    <w:rsid w:val="008476BC"/>
    <w:rsid w:val="008479CE"/>
    <w:rsid w:val="00847ABA"/>
    <w:rsid w:val="00847C67"/>
    <w:rsid w:val="00847CBD"/>
    <w:rsid w:val="0085089D"/>
    <w:rsid w:val="008508C3"/>
    <w:rsid w:val="00850C42"/>
    <w:rsid w:val="00850EA0"/>
    <w:rsid w:val="00851190"/>
    <w:rsid w:val="008511F4"/>
    <w:rsid w:val="0085152F"/>
    <w:rsid w:val="00851F77"/>
    <w:rsid w:val="008521F9"/>
    <w:rsid w:val="008528B6"/>
    <w:rsid w:val="008544FD"/>
    <w:rsid w:val="00854A5D"/>
    <w:rsid w:val="00854B10"/>
    <w:rsid w:val="00855148"/>
    <w:rsid w:val="00855209"/>
    <w:rsid w:val="00856E42"/>
    <w:rsid w:val="00857002"/>
    <w:rsid w:val="0085764D"/>
    <w:rsid w:val="008578CA"/>
    <w:rsid w:val="00857A5E"/>
    <w:rsid w:val="00860175"/>
    <w:rsid w:val="008603B5"/>
    <w:rsid w:val="00860407"/>
    <w:rsid w:val="00860611"/>
    <w:rsid w:val="0086210B"/>
    <w:rsid w:val="008622A3"/>
    <w:rsid w:val="00862919"/>
    <w:rsid w:val="00862FE1"/>
    <w:rsid w:val="00863343"/>
    <w:rsid w:val="008635B5"/>
    <w:rsid w:val="00864729"/>
    <w:rsid w:val="0086538B"/>
    <w:rsid w:val="0086574D"/>
    <w:rsid w:val="00865ECA"/>
    <w:rsid w:val="008660E4"/>
    <w:rsid w:val="00866C06"/>
    <w:rsid w:val="008675E8"/>
    <w:rsid w:val="008705E3"/>
    <w:rsid w:val="00870BB2"/>
    <w:rsid w:val="00870BF4"/>
    <w:rsid w:val="00870D8D"/>
    <w:rsid w:val="00871FA3"/>
    <w:rsid w:val="00871FA9"/>
    <w:rsid w:val="00872B9B"/>
    <w:rsid w:val="00873370"/>
    <w:rsid w:val="00874259"/>
    <w:rsid w:val="008749A3"/>
    <w:rsid w:val="00875D7B"/>
    <w:rsid w:val="008768BE"/>
    <w:rsid w:val="00876B46"/>
    <w:rsid w:val="00877AC6"/>
    <w:rsid w:val="0088011C"/>
    <w:rsid w:val="00880B96"/>
    <w:rsid w:val="00881431"/>
    <w:rsid w:val="008815BD"/>
    <w:rsid w:val="00881653"/>
    <w:rsid w:val="00883087"/>
    <w:rsid w:val="0088327F"/>
    <w:rsid w:val="00883611"/>
    <w:rsid w:val="0088517F"/>
    <w:rsid w:val="00885565"/>
    <w:rsid w:val="00885D80"/>
    <w:rsid w:val="008860F0"/>
    <w:rsid w:val="008870DA"/>
    <w:rsid w:val="00887A84"/>
    <w:rsid w:val="008902E5"/>
    <w:rsid w:val="008909B0"/>
    <w:rsid w:val="00891211"/>
    <w:rsid w:val="00891E67"/>
    <w:rsid w:val="008923EA"/>
    <w:rsid w:val="00892678"/>
    <w:rsid w:val="00893160"/>
    <w:rsid w:val="008936D0"/>
    <w:rsid w:val="00893732"/>
    <w:rsid w:val="008941CA"/>
    <w:rsid w:val="00894BEC"/>
    <w:rsid w:val="00894E4C"/>
    <w:rsid w:val="00895E0A"/>
    <w:rsid w:val="008963F2"/>
    <w:rsid w:val="00896719"/>
    <w:rsid w:val="00897596"/>
    <w:rsid w:val="00897B9D"/>
    <w:rsid w:val="00897C94"/>
    <w:rsid w:val="008A005C"/>
    <w:rsid w:val="008A2324"/>
    <w:rsid w:val="008A2495"/>
    <w:rsid w:val="008A40E0"/>
    <w:rsid w:val="008A5E69"/>
    <w:rsid w:val="008A749E"/>
    <w:rsid w:val="008A7652"/>
    <w:rsid w:val="008A798D"/>
    <w:rsid w:val="008B0A57"/>
    <w:rsid w:val="008B1000"/>
    <w:rsid w:val="008B249A"/>
    <w:rsid w:val="008B2F51"/>
    <w:rsid w:val="008B3B2B"/>
    <w:rsid w:val="008B4324"/>
    <w:rsid w:val="008B4363"/>
    <w:rsid w:val="008B47B1"/>
    <w:rsid w:val="008B47CC"/>
    <w:rsid w:val="008B4C7A"/>
    <w:rsid w:val="008B4D72"/>
    <w:rsid w:val="008B5251"/>
    <w:rsid w:val="008B5297"/>
    <w:rsid w:val="008B60EA"/>
    <w:rsid w:val="008B64D2"/>
    <w:rsid w:val="008B6F12"/>
    <w:rsid w:val="008B7254"/>
    <w:rsid w:val="008C14CC"/>
    <w:rsid w:val="008C1676"/>
    <w:rsid w:val="008C17DF"/>
    <w:rsid w:val="008C1DE0"/>
    <w:rsid w:val="008C246B"/>
    <w:rsid w:val="008C2BEB"/>
    <w:rsid w:val="008C2C12"/>
    <w:rsid w:val="008C35F4"/>
    <w:rsid w:val="008C3F5C"/>
    <w:rsid w:val="008C54B0"/>
    <w:rsid w:val="008C57BE"/>
    <w:rsid w:val="008C6443"/>
    <w:rsid w:val="008C6EBC"/>
    <w:rsid w:val="008C6EE0"/>
    <w:rsid w:val="008C6EF6"/>
    <w:rsid w:val="008C7141"/>
    <w:rsid w:val="008C717C"/>
    <w:rsid w:val="008D1707"/>
    <w:rsid w:val="008D2204"/>
    <w:rsid w:val="008D392F"/>
    <w:rsid w:val="008D3E27"/>
    <w:rsid w:val="008D42C1"/>
    <w:rsid w:val="008D4BB6"/>
    <w:rsid w:val="008D4D31"/>
    <w:rsid w:val="008D4F5F"/>
    <w:rsid w:val="008D5849"/>
    <w:rsid w:val="008D6BC4"/>
    <w:rsid w:val="008D6BE6"/>
    <w:rsid w:val="008D6CF5"/>
    <w:rsid w:val="008D772F"/>
    <w:rsid w:val="008E156A"/>
    <w:rsid w:val="008E1E89"/>
    <w:rsid w:val="008E3303"/>
    <w:rsid w:val="008E3F18"/>
    <w:rsid w:val="008E4617"/>
    <w:rsid w:val="008E4DFF"/>
    <w:rsid w:val="008E5BE6"/>
    <w:rsid w:val="008E627A"/>
    <w:rsid w:val="008E67C4"/>
    <w:rsid w:val="008E6C11"/>
    <w:rsid w:val="008E6C8D"/>
    <w:rsid w:val="008E7259"/>
    <w:rsid w:val="008E79F9"/>
    <w:rsid w:val="008E7C4E"/>
    <w:rsid w:val="008F033F"/>
    <w:rsid w:val="008F0DC6"/>
    <w:rsid w:val="008F0E82"/>
    <w:rsid w:val="008F2DE3"/>
    <w:rsid w:val="008F3346"/>
    <w:rsid w:val="008F391A"/>
    <w:rsid w:val="008F396A"/>
    <w:rsid w:val="008F3BBA"/>
    <w:rsid w:val="008F3F4F"/>
    <w:rsid w:val="008F52CC"/>
    <w:rsid w:val="008F586D"/>
    <w:rsid w:val="008F5F24"/>
    <w:rsid w:val="008F60C7"/>
    <w:rsid w:val="008F631A"/>
    <w:rsid w:val="009008EC"/>
    <w:rsid w:val="00900B24"/>
    <w:rsid w:val="0090118B"/>
    <w:rsid w:val="00901FB8"/>
    <w:rsid w:val="009030B7"/>
    <w:rsid w:val="009033F6"/>
    <w:rsid w:val="00903D07"/>
    <w:rsid w:val="00903D5C"/>
    <w:rsid w:val="009042C4"/>
    <w:rsid w:val="009045EC"/>
    <w:rsid w:val="00905683"/>
    <w:rsid w:val="00905CBD"/>
    <w:rsid w:val="00907FCA"/>
    <w:rsid w:val="009112AB"/>
    <w:rsid w:val="00911746"/>
    <w:rsid w:val="00911DB3"/>
    <w:rsid w:val="00911E50"/>
    <w:rsid w:val="00912224"/>
    <w:rsid w:val="0091251F"/>
    <w:rsid w:val="00913BB4"/>
    <w:rsid w:val="00915220"/>
    <w:rsid w:val="00915F9E"/>
    <w:rsid w:val="00916038"/>
    <w:rsid w:val="00916110"/>
    <w:rsid w:val="009163A7"/>
    <w:rsid w:val="0091701C"/>
    <w:rsid w:val="009170AD"/>
    <w:rsid w:val="00917C64"/>
    <w:rsid w:val="00921748"/>
    <w:rsid w:val="0092188C"/>
    <w:rsid w:val="009219D5"/>
    <w:rsid w:val="00921BB8"/>
    <w:rsid w:val="00922CA7"/>
    <w:rsid w:val="0092413C"/>
    <w:rsid w:val="00924942"/>
    <w:rsid w:val="009258D9"/>
    <w:rsid w:val="00926797"/>
    <w:rsid w:val="00926C18"/>
    <w:rsid w:val="009273B2"/>
    <w:rsid w:val="00927B4A"/>
    <w:rsid w:val="00927B82"/>
    <w:rsid w:val="009307E9"/>
    <w:rsid w:val="00930B62"/>
    <w:rsid w:val="00930D04"/>
    <w:rsid w:val="00931A4C"/>
    <w:rsid w:val="00932437"/>
    <w:rsid w:val="0093289A"/>
    <w:rsid w:val="009332EF"/>
    <w:rsid w:val="00934FC7"/>
    <w:rsid w:val="00935174"/>
    <w:rsid w:val="009354E5"/>
    <w:rsid w:val="00935E64"/>
    <w:rsid w:val="00936188"/>
    <w:rsid w:val="00936361"/>
    <w:rsid w:val="009363F2"/>
    <w:rsid w:val="0093655B"/>
    <w:rsid w:val="0093717A"/>
    <w:rsid w:val="0093798C"/>
    <w:rsid w:val="0094065A"/>
    <w:rsid w:val="00941172"/>
    <w:rsid w:val="00942914"/>
    <w:rsid w:val="00942D0C"/>
    <w:rsid w:val="00943F68"/>
    <w:rsid w:val="009442A3"/>
    <w:rsid w:val="00944ACD"/>
    <w:rsid w:val="00944E28"/>
    <w:rsid w:val="00945045"/>
    <w:rsid w:val="00945A66"/>
    <w:rsid w:val="00946A0C"/>
    <w:rsid w:val="00946B3C"/>
    <w:rsid w:val="00946F8F"/>
    <w:rsid w:val="00947EDE"/>
    <w:rsid w:val="0095024F"/>
    <w:rsid w:val="0095168E"/>
    <w:rsid w:val="009524AE"/>
    <w:rsid w:val="00952AEA"/>
    <w:rsid w:val="00954C18"/>
    <w:rsid w:val="00955978"/>
    <w:rsid w:val="00955D3C"/>
    <w:rsid w:val="00956881"/>
    <w:rsid w:val="00956E68"/>
    <w:rsid w:val="00957A80"/>
    <w:rsid w:val="0096097D"/>
    <w:rsid w:val="00960F18"/>
    <w:rsid w:val="0096122B"/>
    <w:rsid w:val="00961457"/>
    <w:rsid w:val="00961795"/>
    <w:rsid w:val="00961A1C"/>
    <w:rsid w:val="009635ED"/>
    <w:rsid w:val="00963C19"/>
    <w:rsid w:val="009646E7"/>
    <w:rsid w:val="0096472B"/>
    <w:rsid w:val="00964A5A"/>
    <w:rsid w:val="00964AE3"/>
    <w:rsid w:val="0096526A"/>
    <w:rsid w:val="009654F0"/>
    <w:rsid w:val="0096590C"/>
    <w:rsid w:val="00965BEB"/>
    <w:rsid w:val="00965D84"/>
    <w:rsid w:val="00966162"/>
    <w:rsid w:val="00966FAB"/>
    <w:rsid w:val="00967342"/>
    <w:rsid w:val="009679F1"/>
    <w:rsid w:val="0097095E"/>
    <w:rsid w:val="00970CD8"/>
    <w:rsid w:val="0097117E"/>
    <w:rsid w:val="009719A0"/>
    <w:rsid w:val="00971E62"/>
    <w:rsid w:val="00972204"/>
    <w:rsid w:val="009733FA"/>
    <w:rsid w:val="00973692"/>
    <w:rsid w:val="00973695"/>
    <w:rsid w:val="00973E72"/>
    <w:rsid w:val="009743F7"/>
    <w:rsid w:val="009746E3"/>
    <w:rsid w:val="009757C1"/>
    <w:rsid w:val="009768EE"/>
    <w:rsid w:val="009770B4"/>
    <w:rsid w:val="00977871"/>
    <w:rsid w:val="00977B5D"/>
    <w:rsid w:val="009804D6"/>
    <w:rsid w:val="009809D3"/>
    <w:rsid w:val="0098105E"/>
    <w:rsid w:val="009814A7"/>
    <w:rsid w:val="009819F7"/>
    <w:rsid w:val="009824FE"/>
    <w:rsid w:val="00982724"/>
    <w:rsid w:val="009829F8"/>
    <w:rsid w:val="00982A22"/>
    <w:rsid w:val="00982BE9"/>
    <w:rsid w:val="00984871"/>
    <w:rsid w:val="00985583"/>
    <w:rsid w:val="00985F5E"/>
    <w:rsid w:val="00985FB6"/>
    <w:rsid w:val="009861B5"/>
    <w:rsid w:val="00987242"/>
    <w:rsid w:val="009873FC"/>
    <w:rsid w:val="0098764F"/>
    <w:rsid w:val="009877AC"/>
    <w:rsid w:val="00987FBB"/>
    <w:rsid w:val="0099036D"/>
    <w:rsid w:val="00990B67"/>
    <w:rsid w:val="009913E2"/>
    <w:rsid w:val="0099189D"/>
    <w:rsid w:val="00991DDD"/>
    <w:rsid w:val="00993D0D"/>
    <w:rsid w:val="00993D55"/>
    <w:rsid w:val="00994A7C"/>
    <w:rsid w:val="00994DC8"/>
    <w:rsid w:val="0099535D"/>
    <w:rsid w:val="009964AE"/>
    <w:rsid w:val="00997516"/>
    <w:rsid w:val="00997F9D"/>
    <w:rsid w:val="009A04A9"/>
    <w:rsid w:val="009A09EE"/>
    <w:rsid w:val="009A19BA"/>
    <w:rsid w:val="009A237A"/>
    <w:rsid w:val="009A2686"/>
    <w:rsid w:val="009A2DBB"/>
    <w:rsid w:val="009A38AB"/>
    <w:rsid w:val="009A3A37"/>
    <w:rsid w:val="009A3B81"/>
    <w:rsid w:val="009A3CFB"/>
    <w:rsid w:val="009A4B41"/>
    <w:rsid w:val="009A4B5C"/>
    <w:rsid w:val="009A5124"/>
    <w:rsid w:val="009A524F"/>
    <w:rsid w:val="009A58D1"/>
    <w:rsid w:val="009A5C10"/>
    <w:rsid w:val="009A5FEB"/>
    <w:rsid w:val="009A6B33"/>
    <w:rsid w:val="009B00C8"/>
    <w:rsid w:val="009B02B5"/>
    <w:rsid w:val="009B0699"/>
    <w:rsid w:val="009B1EE8"/>
    <w:rsid w:val="009B27C2"/>
    <w:rsid w:val="009B306B"/>
    <w:rsid w:val="009B3630"/>
    <w:rsid w:val="009B401F"/>
    <w:rsid w:val="009B4262"/>
    <w:rsid w:val="009B4F02"/>
    <w:rsid w:val="009B53EA"/>
    <w:rsid w:val="009B552D"/>
    <w:rsid w:val="009B5CC7"/>
    <w:rsid w:val="009B6D6F"/>
    <w:rsid w:val="009C02E6"/>
    <w:rsid w:val="009C0D67"/>
    <w:rsid w:val="009C1395"/>
    <w:rsid w:val="009C16BF"/>
    <w:rsid w:val="009C170C"/>
    <w:rsid w:val="009C1A97"/>
    <w:rsid w:val="009C2EEE"/>
    <w:rsid w:val="009C4033"/>
    <w:rsid w:val="009C4078"/>
    <w:rsid w:val="009C40C8"/>
    <w:rsid w:val="009C423E"/>
    <w:rsid w:val="009C47CD"/>
    <w:rsid w:val="009C4D10"/>
    <w:rsid w:val="009C50AB"/>
    <w:rsid w:val="009C5E6F"/>
    <w:rsid w:val="009C640A"/>
    <w:rsid w:val="009C6AD0"/>
    <w:rsid w:val="009C6E65"/>
    <w:rsid w:val="009C7519"/>
    <w:rsid w:val="009C789A"/>
    <w:rsid w:val="009D08C8"/>
    <w:rsid w:val="009D09B0"/>
    <w:rsid w:val="009D0FC2"/>
    <w:rsid w:val="009D1534"/>
    <w:rsid w:val="009D1B51"/>
    <w:rsid w:val="009D2A41"/>
    <w:rsid w:val="009D2E87"/>
    <w:rsid w:val="009D35A6"/>
    <w:rsid w:val="009D3877"/>
    <w:rsid w:val="009D3F43"/>
    <w:rsid w:val="009D462E"/>
    <w:rsid w:val="009D494A"/>
    <w:rsid w:val="009D51EB"/>
    <w:rsid w:val="009D5367"/>
    <w:rsid w:val="009D63C6"/>
    <w:rsid w:val="009D6F9B"/>
    <w:rsid w:val="009D709B"/>
    <w:rsid w:val="009D7ABD"/>
    <w:rsid w:val="009E00AE"/>
    <w:rsid w:val="009E0439"/>
    <w:rsid w:val="009E0C01"/>
    <w:rsid w:val="009E0E30"/>
    <w:rsid w:val="009E27EF"/>
    <w:rsid w:val="009E4309"/>
    <w:rsid w:val="009E441F"/>
    <w:rsid w:val="009E5D39"/>
    <w:rsid w:val="009E62F7"/>
    <w:rsid w:val="009E70FC"/>
    <w:rsid w:val="009E7528"/>
    <w:rsid w:val="009F12B1"/>
    <w:rsid w:val="009F2206"/>
    <w:rsid w:val="009F23CB"/>
    <w:rsid w:val="009F2455"/>
    <w:rsid w:val="009F24AB"/>
    <w:rsid w:val="009F2D71"/>
    <w:rsid w:val="009F3D11"/>
    <w:rsid w:val="009F493F"/>
    <w:rsid w:val="009F4A00"/>
    <w:rsid w:val="009F4C3C"/>
    <w:rsid w:val="009F550C"/>
    <w:rsid w:val="009F5A31"/>
    <w:rsid w:val="009F665C"/>
    <w:rsid w:val="009F737E"/>
    <w:rsid w:val="009F77A0"/>
    <w:rsid w:val="009F7C79"/>
    <w:rsid w:val="009F7EAA"/>
    <w:rsid w:val="00A006BB"/>
    <w:rsid w:val="00A0222A"/>
    <w:rsid w:val="00A03744"/>
    <w:rsid w:val="00A03859"/>
    <w:rsid w:val="00A04E80"/>
    <w:rsid w:val="00A063F9"/>
    <w:rsid w:val="00A06B02"/>
    <w:rsid w:val="00A0759A"/>
    <w:rsid w:val="00A07AB0"/>
    <w:rsid w:val="00A10765"/>
    <w:rsid w:val="00A1094A"/>
    <w:rsid w:val="00A10C54"/>
    <w:rsid w:val="00A11C11"/>
    <w:rsid w:val="00A12305"/>
    <w:rsid w:val="00A12BB9"/>
    <w:rsid w:val="00A132B6"/>
    <w:rsid w:val="00A13418"/>
    <w:rsid w:val="00A13739"/>
    <w:rsid w:val="00A1413F"/>
    <w:rsid w:val="00A148AF"/>
    <w:rsid w:val="00A172C7"/>
    <w:rsid w:val="00A17A00"/>
    <w:rsid w:val="00A17FC9"/>
    <w:rsid w:val="00A20004"/>
    <w:rsid w:val="00A202BD"/>
    <w:rsid w:val="00A2144B"/>
    <w:rsid w:val="00A218D7"/>
    <w:rsid w:val="00A21E8D"/>
    <w:rsid w:val="00A22FF0"/>
    <w:rsid w:val="00A23715"/>
    <w:rsid w:val="00A23C64"/>
    <w:rsid w:val="00A24362"/>
    <w:rsid w:val="00A24A8A"/>
    <w:rsid w:val="00A25F4C"/>
    <w:rsid w:val="00A2689A"/>
    <w:rsid w:val="00A27F8B"/>
    <w:rsid w:val="00A305DD"/>
    <w:rsid w:val="00A319C8"/>
    <w:rsid w:val="00A31C2A"/>
    <w:rsid w:val="00A31ED9"/>
    <w:rsid w:val="00A3205E"/>
    <w:rsid w:val="00A322E4"/>
    <w:rsid w:val="00A32388"/>
    <w:rsid w:val="00A324B4"/>
    <w:rsid w:val="00A329E8"/>
    <w:rsid w:val="00A32AE0"/>
    <w:rsid w:val="00A337C7"/>
    <w:rsid w:val="00A33D9E"/>
    <w:rsid w:val="00A33E00"/>
    <w:rsid w:val="00A34C7F"/>
    <w:rsid w:val="00A3597F"/>
    <w:rsid w:val="00A3667E"/>
    <w:rsid w:val="00A36F4A"/>
    <w:rsid w:val="00A370DB"/>
    <w:rsid w:val="00A4116C"/>
    <w:rsid w:val="00A41CE6"/>
    <w:rsid w:val="00A42453"/>
    <w:rsid w:val="00A42FD3"/>
    <w:rsid w:val="00A4306B"/>
    <w:rsid w:val="00A43178"/>
    <w:rsid w:val="00A4396A"/>
    <w:rsid w:val="00A44771"/>
    <w:rsid w:val="00A455E4"/>
    <w:rsid w:val="00A46562"/>
    <w:rsid w:val="00A46A84"/>
    <w:rsid w:val="00A46E5F"/>
    <w:rsid w:val="00A46F2A"/>
    <w:rsid w:val="00A510AE"/>
    <w:rsid w:val="00A52426"/>
    <w:rsid w:val="00A529FC"/>
    <w:rsid w:val="00A52C77"/>
    <w:rsid w:val="00A52D05"/>
    <w:rsid w:val="00A52ED9"/>
    <w:rsid w:val="00A53665"/>
    <w:rsid w:val="00A53FC8"/>
    <w:rsid w:val="00A5413D"/>
    <w:rsid w:val="00A5493F"/>
    <w:rsid w:val="00A554E0"/>
    <w:rsid w:val="00A564C0"/>
    <w:rsid w:val="00A5701E"/>
    <w:rsid w:val="00A575B9"/>
    <w:rsid w:val="00A57A88"/>
    <w:rsid w:val="00A57C40"/>
    <w:rsid w:val="00A57F47"/>
    <w:rsid w:val="00A605F4"/>
    <w:rsid w:val="00A60985"/>
    <w:rsid w:val="00A61257"/>
    <w:rsid w:val="00A61810"/>
    <w:rsid w:val="00A62C30"/>
    <w:rsid w:val="00A63F49"/>
    <w:rsid w:val="00A646AB"/>
    <w:rsid w:val="00A647B4"/>
    <w:rsid w:val="00A6520A"/>
    <w:rsid w:val="00A6526D"/>
    <w:rsid w:val="00A6539F"/>
    <w:rsid w:val="00A653B9"/>
    <w:rsid w:val="00A65916"/>
    <w:rsid w:val="00A65DB6"/>
    <w:rsid w:val="00A661EA"/>
    <w:rsid w:val="00A66427"/>
    <w:rsid w:val="00A66440"/>
    <w:rsid w:val="00A6652D"/>
    <w:rsid w:val="00A6696A"/>
    <w:rsid w:val="00A67514"/>
    <w:rsid w:val="00A676BA"/>
    <w:rsid w:val="00A67D39"/>
    <w:rsid w:val="00A704D0"/>
    <w:rsid w:val="00A706CD"/>
    <w:rsid w:val="00A70998"/>
    <w:rsid w:val="00A70B29"/>
    <w:rsid w:val="00A70C78"/>
    <w:rsid w:val="00A71345"/>
    <w:rsid w:val="00A7143A"/>
    <w:rsid w:val="00A714BA"/>
    <w:rsid w:val="00A72337"/>
    <w:rsid w:val="00A72485"/>
    <w:rsid w:val="00A730EC"/>
    <w:rsid w:val="00A73906"/>
    <w:rsid w:val="00A73D5E"/>
    <w:rsid w:val="00A7481C"/>
    <w:rsid w:val="00A7587C"/>
    <w:rsid w:val="00A75C79"/>
    <w:rsid w:val="00A76251"/>
    <w:rsid w:val="00A76E85"/>
    <w:rsid w:val="00A76E9A"/>
    <w:rsid w:val="00A76F2F"/>
    <w:rsid w:val="00A775B1"/>
    <w:rsid w:val="00A7777F"/>
    <w:rsid w:val="00A77780"/>
    <w:rsid w:val="00A7782E"/>
    <w:rsid w:val="00A7785E"/>
    <w:rsid w:val="00A80203"/>
    <w:rsid w:val="00A815E3"/>
    <w:rsid w:val="00A8216C"/>
    <w:rsid w:val="00A82B25"/>
    <w:rsid w:val="00A82D1D"/>
    <w:rsid w:val="00A83267"/>
    <w:rsid w:val="00A8346B"/>
    <w:rsid w:val="00A84E7D"/>
    <w:rsid w:val="00A85805"/>
    <w:rsid w:val="00A863CD"/>
    <w:rsid w:val="00A8788B"/>
    <w:rsid w:val="00A912D0"/>
    <w:rsid w:val="00A91CC1"/>
    <w:rsid w:val="00A92061"/>
    <w:rsid w:val="00A92AF1"/>
    <w:rsid w:val="00A92B7A"/>
    <w:rsid w:val="00A93227"/>
    <w:rsid w:val="00A93A94"/>
    <w:rsid w:val="00A94A97"/>
    <w:rsid w:val="00A9514F"/>
    <w:rsid w:val="00AA0385"/>
    <w:rsid w:val="00AA0787"/>
    <w:rsid w:val="00AA0836"/>
    <w:rsid w:val="00AA0D8F"/>
    <w:rsid w:val="00AA10EE"/>
    <w:rsid w:val="00AA10F2"/>
    <w:rsid w:val="00AA1260"/>
    <w:rsid w:val="00AA14A6"/>
    <w:rsid w:val="00AA1735"/>
    <w:rsid w:val="00AA1847"/>
    <w:rsid w:val="00AA1F90"/>
    <w:rsid w:val="00AA245C"/>
    <w:rsid w:val="00AA2885"/>
    <w:rsid w:val="00AA30DC"/>
    <w:rsid w:val="00AA3185"/>
    <w:rsid w:val="00AA3C34"/>
    <w:rsid w:val="00AA45E8"/>
    <w:rsid w:val="00AA4E46"/>
    <w:rsid w:val="00AA6825"/>
    <w:rsid w:val="00AA6936"/>
    <w:rsid w:val="00AA6FA7"/>
    <w:rsid w:val="00AA723F"/>
    <w:rsid w:val="00AA7A85"/>
    <w:rsid w:val="00AB0FF0"/>
    <w:rsid w:val="00AB23A2"/>
    <w:rsid w:val="00AB2575"/>
    <w:rsid w:val="00AB2725"/>
    <w:rsid w:val="00AB3408"/>
    <w:rsid w:val="00AB3E98"/>
    <w:rsid w:val="00AB4B41"/>
    <w:rsid w:val="00AB539A"/>
    <w:rsid w:val="00AB53D6"/>
    <w:rsid w:val="00AB64A2"/>
    <w:rsid w:val="00AB79B2"/>
    <w:rsid w:val="00AB7B03"/>
    <w:rsid w:val="00AC0C57"/>
    <w:rsid w:val="00AC1B4F"/>
    <w:rsid w:val="00AC1C50"/>
    <w:rsid w:val="00AC2934"/>
    <w:rsid w:val="00AC2E70"/>
    <w:rsid w:val="00AC38CB"/>
    <w:rsid w:val="00AC38F7"/>
    <w:rsid w:val="00AC4274"/>
    <w:rsid w:val="00AC444D"/>
    <w:rsid w:val="00AC4B5F"/>
    <w:rsid w:val="00AC50B4"/>
    <w:rsid w:val="00AC5A1A"/>
    <w:rsid w:val="00AC66A1"/>
    <w:rsid w:val="00AC6E3D"/>
    <w:rsid w:val="00AC70D6"/>
    <w:rsid w:val="00AD0699"/>
    <w:rsid w:val="00AD09DA"/>
    <w:rsid w:val="00AD0A67"/>
    <w:rsid w:val="00AD1564"/>
    <w:rsid w:val="00AD2A1C"/>
    <w:rsid w:val="00AD3386"/>
    <w:rsid w:val="00AD369F"/>
    <w:rsid w:val="00AD404C"/>
    <w:rsid w:val="00AE0E66"/>
    <w:rsid w:val="00AE13B5"/>
    <w:rsid w:val="00AE159C"/>
    <w:rsid w:val="00AE1DB7"/>
    <w:rsid w:val="00AE21B8"/>
    <w:rsid w:val="00AE2D50"/>
    <w:rsid w:val="00AE3B25"/>
    <w:rsid w:val="00AE3CF2"/>
    <w:rsid w:val="00AE3E7A"/>
    <w:rsid w:val="00AE4519"/>
    <w:rsid w:val="00AE49A0"/>
    <w:rsid w:val="00AE49C9"/>
    <w:rsid w:val="00AE5795"/>
    <w:rsid w:val="00AE60DD"/>
    <w:rsid w:val="00AE6DEE"/>
    <w:rsid w:val="00AE7E94"/>
    <w:rsid w:val="00AF0046"/>
    <w:rsid w:val="00AF0F13"/>
    <w:rsid w:val="00AF12BE"/>
    <w:rsid w:val="00AF1525"/>
    <w:rsid w:val="00AF2018"/>
    <w:rsid w:val="00AF20CE"/>
    <w:rsid w:val="00AF20FA"/>
    <w:rsid w:val="00AF25FD"/>
    <w:rsid w:val="00AF2D51"/>
    <w:rsid w:val="00AF2D56"/>
    <w:rsid w:val="00AF326C"/>
    <w:rsid w:val="00AF32A3"/>
    <w:rsid w:val="00AF439D"/>
    <w:rsid w:val="00AF4975"/>
    <w:rsid w:val="00AF4FDE"/>
    <w:rsid w:val="00AF58DA"/>
    <w:rsid w:val="00AF5940"/>
    <w:rsid w:val="00AF59B5"/>
    <w:rsid w:val="00AF5A3F"/>
    <w:rsid w:val="00AF6362"/>
    <w:rsid w:val="00AF6434"/>
    <w:rsid w:val="00AF7065"/>
    <w:rsid w:val="00AF7472"/>
    <w:rsid w:val="00B00DC6"/>
    <w:rsid w:val="00B00FEF"/>
    <w:rsid w:val="00B018A9"/>
    <w:rsid w:val="00B02CE5"/>
    <w:rsid w:val="00B0329B"/>
    <w:rsid w:val="00B03A1C"/>
    <w:rsid w:val="00B04089"/>
    <w:rsid w:val="00B061B1"/>
    <w:rsid w:val="00B078E8"/>
    <w:rsid w:val="00B07E92"/>
    <w:rsid w:val="00B105CD"/>
    <w:rsid w:val="00B114DE"/>
    <w:rsid w:val="00B122D3"/>
    <w:rsid w:val="00B122FF"/>
    <w:rsid w:val="00B127F1"/>
    <w:rsid w:val="00B141C6"/>
    <w:rsid w:val="00B14919"/>
    <w:rsid w:val="00B158F8"/>
    <w:rsid w:val="00B159D9"/>
    <w:rsid w:val="00B159E2"/>
    <w:rsid w:val="00B15BD8"/>
    <w:rsid w:val="00B173DE"/>
    <w:rsid w:val="00B17DAA"/>
    <w:rsid w:val="00B2236F"/>
    <w:rsid w:val="00B226D1"/>
    <w:rsid w:val="00B229E4"/>
    <w:rsid w:val="00B22EE4"/>
    <w:rsid w:val="00B23AB8"/>
    <w:rsid w:val="00B241FD"/>
    <w:rsid w:val="00B24B41"/>
    <w:rsid w:val="00B26741"/>
    <w:rsid w:val="00B26977"/>
    <w:rsid w:val="00B26B03"/>
    <w:rsid w:val="00B26CB7"/>
    <w:rsid w:val="00B279A9"/>
    <w:rsid w:val="00B3207E"/>
    <w:rsid w:val="00B3277A"/>
    <w:rsid w:val="00B34602"/>
    <w:rsid w:val="00B34B78"/>
    <w:rsid w:val="00B36B88"/>
    <w:rsid w:val="00B37A0F"/>
    <w:rsid w:val="00B37D06"/>
    <w:rsid w:val="00B37E34"/>
    <w:rsid w:val="00B40071"/>
    <w:rsid w:val="00B413E7"/>
    <w:rsid w:val="00B41FA3"/>
    <w:rsid w:val="00B42524"/>
    <w:rsid w:val="00B42A43"/>
    <w:rsid w:val="00B42A9F"/>
    <w:rsid w:val="00B43758"/>
    <w:rsid w:val="00B43A73"/>
    <w:rsid w:val="00B44E8A"/>
    <w:rsid w:val="00B451A9"/>
    <w:rsid w:val="00B451E5"/>
    <w:rsid w:val="00B456CE"/>
    <w:rsid w:val="00B459B3"/>
    <w:rsid w:val="00B45E50"/>
    <w:rsid w:val="00B50841"/>
    <w:rsid w:val="00B50B53"/>
    <w:rsid w:val="00B50D9D"/>
    <w:rsid w:val="00B51291"/>
    <w:rsid w:val="00B51297"/>
    <w:rsid w:val="00B51470"/>
    <w:rsid w:val="00B51ED2"/>
    <w:rsid w:val="00B524AC"/>
    <w:rsid w:val="00B5455A"/>
    <w:rsid w:val="00B547AA"/>
    <w:rsid w:val="00B54B7B"/>
    <w:rsid w:val="00B55C60"/>
    <w:rsid w:val="00B56823"/>
    <w:rsid w:val="00B574C8"/>
    <w:rsid w:val="00B6022F"/>
    <w:rsid w:val="00B608CE"/>
    <w:rsid w:val="00B614C8"/>
    <w:rsid w:val="00B61BD7"/>
    <w:rsid w:val="00B6202C"/>
    <w:rsid w:val="00B62735"/>
    <w:rsid w:val="00B62E85"/>
    <w:rsid w:val="00B631D4"/>
    <w:rsid w:val="00B63447"/>
    <w:rsid w:val="00B63E59"/>
    <w:rsid w:val="00B659DA"/>
    <w:rsid w:val="00B66079"/>
    <w:rsid w:val="00B66472"/>
    <w:rsid w:val="00B70A97"/>
    <w:rsid w:val="00B71582"/>
    <w:rsid w:val="00B71750"/>
    <w:rsid w:val="00B7206E"/>
    <w:rsid w:val="00B723E0"/>
    <w:rsid w:val="00B73138"/>
    <w:rsid w:val="00B73632"/>
    <w:rsid w:val="00B73E5D"/>
    <w:rsid w:val="00B744E1"/>
    <w:rsid w:val="00B7468A"/>
    <w:rsid w:val="00B74AB6"/>
    <w:rsid w:val="00B74ADA"/>
    <w:rsid w:val="00B74E47"/>
    <w:rsid w:val="00B7547C"/>
    <w:rsid w:val="00B7759E"/>
    <w:rsid w:val="00B7761F"/>
    <w:rsid w:val="00B77A7A"/>
    <w:rsid w:val="00B77C44"/>
    <w:rsid w:val="00B77CB5"/>
    <w:rsid w:val="00B77DDF"/>
    <w:rsid w:val="00B77E1F"/>
    <w:rsid w:val="00B77FC1"/>
    <w:rsid w:val="00B80511"/>
    <w:rsid w:val="00B80CD1"/>
    <w:rsid w:val="00B815C6"/>
    <w:rsid w:val="00B815D6"/>
    <w:rsid w:val="00B81C59"/>
    <w:rsid w:val="00B81EB2"/>
    <w:rsid w:val="00B8315B"/>
    <w:rsid w:val="00B834E3"/>
    <w:rsid w:val="00B84F81"/>
    <w:rsid w:val="00B85291"/>
    <w:rsid w:val="00B85DA8"/>
    <w:rsid w:val="00B85EB6"/>
    <w:rsid w:val="00B86395"/>
    <w:rsid w:val="00B865AC"/>
    <w:rsid w:val="00B87567"/>
    <w:rsid w:val="00B90AE7"/>
    <w:rsid w:val="00B9176F"/>
    <w:rsid w:val="00B91A8D"/>
    <w:rsid w:val="00B92121"/>
    <w:rsid w:val="00B945CD"/>
    <w:rsid w:val="00B94DB2"/>
    <w:rsid w:val="00B96171"/>
    <w:rsid w:val="00B96605"/>
    <w:rsid w:val="00B96B9A"/>
    <w:rsid w:val="00B971C2"/>
    <w:rsid w:val="00B975ED"/>
    <w:rsid w:val="00B9769D"/>
    <w:rsid w:val="00B97D7D"/>
    <w:rsid w:val="00BA002E"/>
    <w:rsid w:val="00BA0A0D"/>
    <w:rsid w:val="00BA0BE4"/>
    <w:rsid w:val="00BA12FA"/>
    <w:rsid w:val="00BA1760"/>
    <w:rsid w:val="00BA1FE3"/>
    <w:rsid w:val="00BA21BB"/>
    <w:rsid w:val="00BA222B"/>
    <w:rsid w:val="00BA39C9"/>
    <w:rsid w:val="00BA3CCA"/>
    <w:rsid w:val="00BA404D"/>
    <w:rsid w:val="00BA4D66"/>
    <w:rsid w:val="00BA6446"/>
    <w:rsid w:val="00BA7410"/>
    <w:rsid w:val="00BB0B04"/>
    <w:rsid w:val="00BB161C"/>
    <w:rsid w:val="00BB1666"/>
    <w:rsid w:val="00BB1872"/>
    <w:rsid w:val="00BB3D27"/>
    <w:rsid w:val="00BB502F"/>
    <w:rsid w:val="00BB5B66"/>
    <w:rsid w:val="00BB64BC"/>
    <w:rsid w:val="00BB6915"/>
    <w:rsid w:val="00BB6CC1"/>
    <w:rsid w:val="00BC024D"/>
    <w:rsid w:val="00BC0968"/>
    <w:rsid w:val="00BC0F6E"/>
    <w:rsid w:val="00BC1DB9"/>
    <w:rsid w:val="00BC1E7E"/>
    <w:rsid w:val="00BC2105"/>
    <w:rsid w:val="00BC2221"/>
    <w:rsid w:val="00BC3377"/>
    <w:rsid w:val="00BC3380"/>
    <w:rsid w:val="00BC4EF3"/>
    <w:rsid w:val="00BC58DE"/>
    <w:rsid w:val="00BC592E"/>
    <w:rsid w:val="00BC5B41"/>
    <w:rsid w:val="00BC62D2"/>
    <w:rsid w:val="00BC7EB1"/>
    <w:rsid w:val="00BD01C2"/>
    <w:rsid w:val="00BD03AE"/>
    <w:rsid w:val="00BD06DD"/>
    <w:rsid w:val="00BD1453"/>
    <w:rsid w:val="00BD23E3"/>
    <w:rsid w:val="00BD2D73"/>
    <w:rsid w:val="00BD37ED"/>
    <w:rsid w:val="00BD3A3B"/>
    <w:rsid w:val="00BD4839"/>
    <w:rsid w:val="00BD4A58"/>
    <w:rsid w:val="00BD4E70"/>
    <w:rsid w:val="00BD51C0"/>
    <w:rsid w:val="00BE034E"/>
    <w:rsid w:val="00BE0C6D"/>
    <w:rsid w:val="00BE106F"/>
    <w:rsid w:val="00BE14F5"/>
    <w:rsid w:val="00BE2419"/>
    <w:rsid w:val="00BE2ED5"/>
    <w:rsid w:val="00BE3FE0"/>
    <w:rsid w:val="00BE49C1"/>
    <w:rsid w:val="00BE4D92"/>
    <w:rsid w:val="00BE5980"/>
    <w:rsid w:val="00BE5B87"/>
    <w:rsid w:val="00BE5EA8"/>
    <w:rsid w:val="00BE6C2B"/>
    <w:rsid w:val="00BE7410"/>
    <w:rsid w:val="00BE7CA8"/>
    <w:rsid w:val="00BF00F5"/>
    <w:rsid w:val="00BF0A03"/>
    <w:rsid w:val="00BF10CE"/>
    <w:rsid w:val="00BF1C11"/>
    <w:rsid w:val="00BF223E"/>
    <w:rsid w:val="00BF2CA2"/>
    <w:rsid w:val="00BF2F56"/>
    <w:rsid w:val="00BF31BD"/>
    <w:rsid w:val="00BF352E"/>
    <w:rsid w:val="00BF3C1C"/>
    <w:rsid w:val="00BF4158"/>
    <w:rsid w:val="00BF4536"/>
    <w:rsid w:val="00BF4653"/>
    <w:rsid w:val="00BF5A66"/>
    <w:rsid w:val="00BF5BE0"/>
    <w:rsid w:val="00BF7741"/>
    <w:rsid w:val="00BF7EBD"/>
    <w:rsid w:val="00C00079"/>
    <w:rsid w:val="00C01081"/>
    <w:rsid w:val="00C01134"/>
    <w:rsid w:val="00C0151E"/>
    <w:rsid w:val="00C01577"/>
    <w:rsid w:val="00C01CF4"/>
    <w:rsid w:val="00C02A88"/>
    <w:rsid w:val="00C03637"/>
    <w:rsid w:val="00C03661"/>
    <w:rsid w:val="00C054E0"/>
    <w:rsid w:val="00C0632E"/>
    <w:rsid w:val="00C063DD"/>
    <w:rsid w:val="00C064C3"/>
    <w:rsid w:val="00C066FE"/>
    <w:rsid w:val="00C06E35"/>
    <w:rsid w:val="00C10621"/>
    <w:rsid w:val="00C10B58"/>
    <w:rsid w:val="00C10E2C"/>
    <w:rsid w:val="00C136B6"/>
    <w:rsid w:val="00C136F3"/>
    <w:rsid w:val="00C14A89"/>
    <w:rsid w:val="00C15056"/>
    <w:rsid w:val="00C1517C"/>
    <w:rsid w:val="00C167E3"/>
    <w:rsid w:val="00C16C89"/>
    <w:rsid w:val="00C179B1"/>
    <w:rsid w:val="00C17A46"/>
    <w:rsid w:val="00C17B70"/>
    <w:rsid w:val="00C17F55"/>
    <w:rsid w:val="00C17FD6"/>
    <w:rsid w:val="00C210B4"/>
    <w:rsid w:val="00C21D34"/>
    <w:rsid w:val="00C22094"/>
    <w:rsid w:val="00C220DC"/>
    <w:rsid w:val="00C22641"/>
    <w:rsid w:val="00C232FE"/>
    <w:rsid w:val="00C237BB"/>
    <w:rsid w:val="00C23995"/>
    <w:rsid w:val="00C24647"/>
    <w:rsid w:val="00C2478A"/>
    <w:rsid w:val="00C248E6"/>
    <w:rsid w:val="00C24A7A"/>
    <w:rsid w:val="00C24B87"/>
    <w:rsid w:val="00C250B3"/>
    <w:rsid w:val="00C26791"/>
    <w:rsid w:val="00C27C18"/>
    <w:rsid w:val="00C27EDC"/>
    <w:rsid w:val="00C30352"/>
    <w:rsid w:val="00C3092D"/>
    <w:rsid w:val="00C317AC"/>
    <w:rsid w:val="00C31A79"/>
    <w:rsid w:val="00C32F92"/>
    <w:rsid w:val="00C33DFC"/>
    <w:rsid w:val="00C34558"/>
    <w:rsid w:val="00C34F17"/>
    <w:rsid w:val="00C36327"/>
    <w:rsid w:val="00C36AF7"/>
    <w:rsid w:val="00C3744F"/>
    <w:rsid w:val="00C40372"/>
    <w:rsid w:val="00C4272E"/>
    <w:rsid w:val="00C43750"/>
    <w:rsid w:val="00C452C8"/>
    <w:rsid w:val="00C45AE0"/>
    <w:rsid w:val="00C4606C"/>
    <w:rsid w:val="00C46D0A"/>
    <w:rsid w:val="00C5013F"/>
    <w:rsid w:val="00C5022B"/>
    <w:rsid w:val="00C505FF"/>
    <w:rsid w:val="00C50D85"/>
    <w:rsid w:val="00C523A2"/>
    <w:rsid w:val="00C5297A"/>
    <w:rsid w:val="00C53DCD"/>
    <w:rsid w:val="00C541C7"/>
    <w:rsid w:val="00C54981"/>
    <w:rsid w:val="00C54A1F"/>
    <w:rsid w:val="00C551C7"/>
    <w:rsid w:val="00C55394"/>
    <w:rsid w:val="00C55D33"/>
    <w:rsid w:val="00C568DD"/>
    <w:rsid w:val="00C56AFD"/>
    <w:rsid w:val="00C56B69"/>
    <w:rsid w:val="00C56EDE"/>
    <w:rsid w:val="00C57584"/>
    <w:rsid w:val="00C602E0"/>
    <w:rsid w:val="00C62861"/>
    <w:rsid w:val="00C62D11"/>
    <w:rsid w:val="00C63021"/>
    <w:rsid w:val="00C632F6"/>
    <w:rsid w:val="00C6361A"/>
    <w:rsid w:val="00C63977"/>
    <w:rsid w:val="00C63BE2"/>
    <w:rsid w:val="00C642C6"/>
    <w:rsid w:val="00C6455C"/>
    <w:rsid w:val="00C646F5"/>
    <w:rsid w:val="00C65825"/>
    <w:rsid w:val="00C65981"/>
    <w:rsid w:val="00C66B22"/>
    <w:rsid w:val="00C70A24"/>
    <w:rsid w:val="00C70B39"/>
    <w:rsid w:val="00C7146B"/>
    <w:rsid w:val="00C718EE"/>
    <w:rsid w:val="00C72435"/>
    <w:rsid w:val="00C7292F"/>
    <w:rsid w:val="00C72971"/>
    <w:rsid w:val="00C72A9A"/>
    <w:rsid w:val="00C733EC"/>
    <w:rsid w:val="00C74AE1"/>
    <w:rsid w:val="00C75EB1"/>
    <w:rsid w:val="00C76A9C"/>
    <w:rsid w:val="00C77F12"/>
    <w:rsid w:val="00C804E8"/>
    <w:rsid w:val="00C811CB"/>
    <w:rsid w:val="00C81435"/>
    <w:rsid w:val="00C82EDD"/>
    <w:rsid w:val="00C83630"/>
    <w:rsid w:val="00C83BAA"/>
    <w:rsid w:val="00C843E8"/>
    <w:rsid w:val="00C84631"/>
    <w:rsid w:val="00C8573B"/>
    <w:rsid w:val="00C85CF7"/>
    <w:rsid w:val="00C86DAC"/>
    <w:rsid w:val="00C87E13"/>
    <w:rsid w:val="00C90492"/>
    <w:rsid w:val="00C91376"/>
    <w:rsid w:val="00C91854"/>
    <w:rsid w:val="00C919DA"/>
    <w:rsid w:val="00C91CB4"/>
    <w:rsid w:val="00C92207"/>
    <w:rsid w:val="00C92228"/>
    <w:rsid w:val="00C92440"/>
    <w:rsid w:val="00C92BE5"/>
    <w:rsid w:val="00C93649"/>
    <w:rsid w:val="00C93A0B"/>
    <w:rsid w:val="00C93F2F"/>
    <w:rsid w:val="00C9423F"/>
    <w:rsid w:val="00C94267"/>
    <w:rsid w:val="00C94BE4"/>
    <w:rsid w:val="00C94FCF"/>
    <w:rsid w:val="00C95289"/>
    <w:rsid w:val="00C956F5"/>
    <w:rsid w:val="00C95A1B"/>
    <w:rsid w:val="00C95D2F"/>
    <w:rsid w:val="00C96540"/>
    <w:rsid w:val="00C96A62"/>
    <w:rsid w:val="00C97097"/>
    <w:rsid w:val="00C97E1E"/>
    <w:rsid w:val="00CA106E"/>
    <w:rsid w:val="00CA208D"/>
    <w:rsid w:val="00CA2E70"/>
    <w:rsid w:val="00CA2F76"/>
    <w:rsid w:val="00CA375C"/>
    <w:rsid w:val="00CA4350"/>
    <w:rsid w:val="00CA4668"/>
    <w:rsid w:val="00CA5F35"/>
    <w:rsid w:val="00CA60C0"/>
    <w:rsid w:val="00CA62D2"/>
    <w:rsid w:val="00CA6F0D"/>
    <w:rsid w:val="00CA7081"/>
    <w:rsid w:val="00CA7241"/>
    <w:rsid w:val="00CA7AF0"/>
    <w:rsid w:val="00CA7D74"/>
    <w:rsid w:val="00CB0314"/>
    <w:rsid w:val="00CB040C"/>
    <w:rsid w:val="00CB0B1D"/>
    <w:rsid w:val="00CB104B"/>
    <w:rsid w:val="00CB1877"/>
    <w:rsid w:val="00CB1ED8"/>
    <w:rsid w:val="00CB1EE8"/>
    <w:rsid w:val="00CB26D3"/>
    <w:rsid w:val="00CB4C99"/>
    <w:rsid w:val="00CB4CD1"/>
    <w:rsid w:val="00CB5101"/>
    <w:rsid w:val="00CB5978"/>
    <w:rsid w:val="00CB5DD0"/>
    <w:rsid w:val="00CB6888"/>
    <w:rsid w:val="00CB6F45"/>
    <w:rsid w:val="00CB7527"/>
    <w:rsid w:val="00CB7C0B"/>
    <w:rsid w:val="00CC0167"/>
    <w:rsid w:val="00CC092B"/>
    <w:rsid w:val="00CC0BFD"/>
    <w:rsid w:val="00CC1A2C"/>
    <w:rsid w:val="00CC2785"/>
    <w:rsid w:val="00CC34AF"/>
    <w:rsid w:val="00CC4C51"/>
    <w:rsid w:val="00CC4E27"/>
    <w:rsid w:val="00CC5B8B"/>
    <w:rsid w:val="00CC5CA8"/>
    <w:rsid w:val="00CC5EB7"/>
    <w:rsid w:val="00CC663B"/>
    <w:rsid w:val="00CC74CD"/>
    <w:rsid w:val="00CC7672"/>
    <w:rsid w:val="00CC7B1F"/>
    <w:rsid w:val="00CD028D"/>
    <w:rsid w:val="00CD1916"/>
    <w:rsid w:val="00CD1F6A"/>
    <w:rsid w:val="00CD2220"/>
    <w:rsid w:val="00CD2718"/>
    <w:rsid w:val="00CD41CA"/>
    <w:rsid w:val="00CD4E43"/>
    <w:rsid w:val="00CD5EF2"/>
    <w:rsid w:val="00CD5F4B"/>
    <w:rsid w:val="00CD6759"/>
    <w:rsid w:val="00CD6792"/>
    <w:rsid w:val="00CD6C65"/>
    <w:rsid w:val="00CD704C"/>
    <w:rsid w:val="00CD75B6"/>
    <w:rsid w:val="00CD79DC"/>
    <w:rsid w:val="00CD7DFF"/>
    <w:rsid w:val="00CE03AF"/>
    <w:rsid w:val="00CE05F3"/>
    <w:rsid w:val="00CE1097"/>
    <w:rsid w:val="00CE1596"/>
    <w:rsid w:val="00CE2247"/>
    <w:rsid w:val="00CE24EF"/>
    <w:rsid w:val="00CE47E7"/>
    <w:rsid w:val="00CE48FA"/>
    <w:rsid w:val="00CE507F"/>
    <w:rsid w:val="00CE53F6"/>
    <w:rsid w:val="00CE55DE"/>
    <w:rsid w:val="00CE60C1"/>
    <w:rsid w:val="00CE6165"/>
    <w:rsid w:val="00CF04DF"/>
    <w:rsid w:val="00CF0C26"/>
    <w:rsid w:val="00CF0F14"/>
    <w:rsid w:val="00CF108D"/>
    <w:rsid w:val="00CF1337"/>
    <w:rsid w:val="00CF166A"/>
    <w:rsid w:val="00CF24E3"/>
    <w:rsid w:val="00CF26CF"/>
    <w:rsid w:val="00CF3D74"/>
    <w:rsid w:val="00CF4242"/>
    <w:rsid w:val="00CF4526"/>
    <w:rsid w:val="00CF481D"/>
    <w:rsid w:val="00CF586E"/>
    <w:rsid w:val="00CF6E3F"/>
    <w:rsid w:val="00CF7458"/>
    <w:rsid w:val="00CF7656"/>
    <w:rsid w:val="00CF7D76"/>
    <w:rsid w:val="00D000AC"/>
    <w:rsid w:val="00D0069E"/>
    <w:rsid w:val="00D006F3"/>
    <w:rsid w:val="00D02512"/>
    <w:rsid w:val="00D0266C"/>
    <w:rsid w:val="00D026A2"/>
    <w:rsid w:val="00D03F3E"/>
    <w:rsid w:val="00D03FB4"/>
    <w:rsid w:val="00D0458E"/>
    <w:rsid w:val="00D04CAF"/>
    <w:rsid w:val="00D0537F"/>
    <w:rsid w:val="00D0542B"/>
    <w:rsid w:val="00D05BD4"/>
    <w:rsid w:val="00D05FB0"/>
    <w:rsid w:val="00D07834"/>
    <w:rsid w:val="00D07D45"/>
    <w:rsid w:val="00D1066A"/>
    <w:rsid w:val="00D10694"/>
    <w:rsid w:val="00D1085B"/>
    <w:rsid w:val="00D11159"/>
    <w:rsid w:val="00D11438"/>
    <w:rsid w:val="00D115CB"/>
    <w:rsid w:val="00D11C48"/>
    <w:rsid w:val="00D11CDF"/>
    <w:rsid w:val="00D11E62"/>
    <w:rsid w:val="00D11F2E"/>
    <w:rsid w:val="00D1250E"/>
    <w:rsid w:val="00D1286A"/>
    <w:rsid w:val="00D13057"/>
    <w:rsid w:val="00D130DC"/>
    <w:rsid w:val="00D131B3"/>
    <w:rsid w:val="00D134FC"/>
    <w:rsid w:val="00D13548"/>
    <w:rsid w:val="00D13755"/>
    <w:rsid w:val="00D1460F"/>
    <w:rsid w:val="00D14BD7"/>
    <w:rsid w:val="00D15648"/>
    <w:rsid w:val="00D15C7C"/>
    <w:rsid w:val="00D15E5A"/>
    <w:rsid w:val="00D16100"/>
    <w:rsid w:val="00D16C61"/>
    <w:rsid w:val="00D170DF"/>
    <w:rsid w:val="00D210D3"/>
    <w:rsid w:val="00D21AB7"/>
    <w:rsid w:val="00D21AFF"/>
    <w:rsid w:val="00D221B6"/>
    <w:rsid w:val="00D22604"/>
    <w:rsid w:val="00D238B1"/>
    <w:rsid w:val="00D2481C"/>
    <w:rsid w:val="00D258A4"/>
    <w:rsid w:val="00D25AF0"/>
    <w:rsid w:val="00D264C5"/>
    <w:rsid w:val="00D26808"/>
    <w:rsid w:val="00D269D3"/>
    <w:rsid w:val="00D3044F"/>
    <w:rsid w:val="00D30654"/>
    <w:rsid w:val="00D30906"/>
    <w:rsid w:val="00D30958"/>
    <w:rsid w:val="00D30E59"/>
    <w:rsid w:val="00D31165"/>
    <w:rsid w:val="00D313BE"/>
    <w:rsid w:val="00D32FF0"/>
    <w:rsid w:val="00D331EF"/>
    <w:rsid w:val="00D33830"/>
    <w:rsid w:val="00D344B5"/>
    <w:rsid w:val="00D344D4"/>
    <w:rsid w:val="00D34B94"/>
    <w:rsid w:val="00D34B98"/>
    <w:rsid w:val="00D35040"/>
    <w:rsid w:val="00D3547E"/>
    <w:rsid w:val="00D36419"/>
    <w:rsid w:val="00D37D6A"/>
    <w:rsid w:val="00D40232"/>
    <w:rsid w:val="00D40322"/>
    <w:rsid w:val="00D40D97"/>
    <w:rsid w:val="00D40F17"/>
    <w:rsid w:val="00D40F1A"/>
    <w:rsid w:val="00D413FB"/>
    <w:rsid w:val="00D41CA5"/>
    <w:rsid w:val="00D41E82"/>
    <w:rsid w:val="00D42331"/>
    <w:rsid w:val="00D4307C"/>
    <w:rsid w:val="00D43877"/>
    <w:rsid w:val="00D43FF7"/>
    <w:rsid w:val="00D44168"/>
    <w:rsid w:val="00D44EF2"/>
    <w:rsid w:val="00D45557"/>
    <w:rsid w:val="00D45796"/>
    <w:rsid w:val="00D45B7C"/>
    <w:rsid w:val="00D46178"/>
    <w:rsid w:val="00D46EB7"/>
    <w:rsid w:val="00D46EEC"/>
    <w:rsid w:val="00D47E9A"/>
    <w:rsid w:val="00D50034"/>
    <w:rsid w:val="00D511D3"/>
    <w:rsid w:val="00D51D74"/>
    <w:rsid w:val="00D527A5"/>
    <w:rsid w:val="00D5346B"/>
    <w:rsid w:val="00D541C7"/>
    <w:rsid w:val="00D541D6"/>
    <w:rsid w:val="00D54DE4"/>
    <w:rsid w:val="00D559EE"/>
    <w:rsid w:val="00D569EA"/>
    <w:rsid w:val="00D57394"/>
    <w:rsid w:val="00D57A29"/>
    <w:rsid w:val="00D604FD"/>
    <w:rsid w:val="00D60E50"/>
    <w:rsid w:val="00D619A8"/>
    <w:rsid w:val="00D6241B"/>
    <w:rsid w:val="00D64122"/>
    <w:rsid w:val="00D6415E"/>
    <w:rsid w:val="00D64B18"/>
    <w:rsid w:val="00D64E1C"/>
    <w:rsid w:val="00D64F72"/>
    <w:rsid w:val="00D65404"/>
    <w:rsid w:val="00D656C5"/>
    <w:rsid w:val="00D6597A"/>
    <w:rsid w:val="00D670A6"/>
    <w:rsid w:val="00D671A4"/>
    <w:rsid w:val="00D67D50"/>
    <w:rsid w:val="00D7062E"/>
    <w:rsid w:val="00D7069C"/>
    <w:rsid w:val="00D70FD8"/>
    <w:rsid w:val="00D71250"/>
    <w:rsid w:val="00D713B1"/>
    <w:rsid w:val="00D713D5"/>
    <w:rsid w:val="00D7157C"/>
    <w:rsid w:val="00D71949"/>
    <w:rsid w:val="00D71B4B"/>
    <w:rsid w:val="00D71DAF"/>
    <w:rsid w:val="00D71E1D"/>
    <w:rsid w:val="00D71EAB"/>
    <w:rsid w:val="00D7221C"/>
    <w:rsid w:val="00D72F0A"/>
    <w:rsid w:val="00D730E9"/>
    <w:rsid w:val="00D73101"/>
    <w:rsid w:val="00D73AB9"/>
    <w:rsid w:val="00D73B89"/>
    <w:rsid w:val="00D73FDB"/>
    <w:rsid w:val="00D7487B"/>
    <w:rsid w:val="00D74AA3"/>
    <w:rsid w:val="00D750A6"/>
    <w:rsid w:val="00D75DDD"/>
    <w:rsid w:val="00D760C1"/>
    <w:rsid w:val="00D7789F"/>
    <w:rsid w:val="00D80C75"/>
    <w:rsid w:val="00D80DFB"/>
    <w:rsid w:val="00D81786"/>
    <w:rsid w:val="00D81996"/>
    <w:rsid w:val="00D823DA"/>
    <w:rsid w:val="00D82478"/>
    <w:rsid w:val="00D840C3"/>
    <w:rsid w:val="00D856A4"/>
    <w:rsid w:val="00D86014"/>
    <w:rsid w:val="00D861C0"/>
    <w:rsid w:val="00D8630D"/>
    <w:rsid w:val="00D86447"/>
    <w:rsid w:val="00D86A61"/>
    <w:rsid w:val="00D86BA6"/>
    <w:rsid w:val="00D90516"/>
    <w:rsid w:val="00D90C42"/>
    <w:rsid w:val="00D916D6"/>
    <w:rsid w:val="00D91B10"/>
    <w:rsid w:val="00D920F3"/>
    <w:rsid w:val="00D93247"/>
    <w:rsid w:val="00D932BD"/>
    <w:rsid w:val="00D93AC4"/>
    <w:rsid w:val="00D93CCB"/>
    <w:rsid w:val="00D94A14"/>
    <w:rsid w:val="00D96DE6"/>
    <w:rsid w:val="00D979E8"/>
    <w:rsid w:val="00D97A86"/>
    <w:rsid w:val="00DA057F"/>
    <w:rsid w:val="00DA0CEA"/>
    <w:rsid w:val="00DA0EAF"/>
    <w:rsid w:val="00DA151E"/>
    <w:rsid w:val="00DA1737"/>
    <w:rsid w:val="00DA1C73"/>
    <w:rsid w:val="00DA2E63"/>
    <w:rsid w:val="00DA32FB"/>
    <w:rsid w:val="00DA3D95"/>
    <w:rsid w:val="00DA3F4E"/>
    <w:rsid w:val="00DA439A"/>
    <w:rsid w:val="00DA4874"/>
    <w:rsid w:val="00DA4F15"/>
    <w:rsid w:val="00DA6057"/>
    <w:rsid w:val="00DA64F7"/>
    <w:rsid w:val="00DA746D"/>
    <w:rsid w:val="00DA78D5"/>
    <w:rsid w:val="00DB0656"/>
    <w:rsid w:val="00DB0B28"/>
    <w:rsid w:val="00DB1E5F"/>
    <w:rsid w:val="00DB3230"/>
    <w:rsid w:val="00DB3AF2"/>
    <w:rsid w:val="00DB3E0F"/>
    <w:rsid w:val="00DB4A7C"/>
    <w:rsid w:val="00DB5673"/>
    <w:rsid w:val="00DB58F6"/>
    <w:rsid w:val="00DB71E8"/>
    <w:rsid w:val="00DB7995"/>
    <w:rsid w:val="00DC098F"/>
    <w:rsid w:val="00DC11AA"/>
    <w:rsid w:val="00DC1B58"/>
    <w:rsid w:val="00DC2D57"/>
    <w:rsid w:val="00DC301A"/>
    <w:rsid w:val="00DC3051"/>
    <w:rsid w:val="00DC3611"/>
    <w:rsid w:val="00DC561A"/>
    <w:rsid w:val="00DC56E9"/>
    <w:rsid w:val="00DC5A5C"/>
    <w:rsid w:val="00DC5B44"/>
    <w:rsid w:val="00DC6084"/>
    <w:rsid w:val="00DC7607"/>
    <w:rsid w:val="00DC79F5"/>
    <w:rsid w:val="00DD08F7"/>
    <w:rsid w:val="00DD123D"/>
    <w:rsid w:val="00DD1425"/>
    <w:rsid w:val="00DD1D8A"/>
    <w:rsid w:val="00DD1EE9"/>
    <w:rsid w:val="00DD24B6"/>
    <w:rsid w:val="00DD2ADF"/>
    <w:rsid w:val="00DD3185"/>
    <w:rsid w:val="00DD3EE6"/>
    <w:rsid w:val="00DD3FAB"/>
    <w:rsid w:val="00DD4092"/>
    <w:rsid w:val="00DD63E9"/>
    <w:rsid w:val="00DD69DE"/>
    <w:rsid w:val="00DD7FFC"/>
    <w:rsid w:val="00DE0176"/>
    <w:rsid w:val="00DE0FEC"/>
    <w:rsid w:val="00DE125D"/>
    <w:rsid w:val="00DE1567"/>
    <w:rsid w:val="00DE2C6C"/>
    <w:rsid w:val="00DE2F81"/>
    <w:rsid w:val="00DE3D1F"/>
    <w:rsid w:val="00DE3E2D"/>
    <w:rsid w:val="00DE3FB2"/>
    <w:rsid w:val="00DE4967"/>
    <w:rsid w:val="00DE4F41"/>
    <w:rsid w:val="00DE515F"/>
    <w:rsid w:val="00DE526A"/>
    <w:rsid w:val="00DE57AF"/>
    <w:rsid w:val="00DE623B"/>
    <w:rsid w:val="00DE6787"/>
    <w:rsid w:val="00DE6A2E"/>
    <w:rsid w:val="00DE6AE2"/>
    <w:rsid w:val="00DE6B44"/>
    <w:rsid w:val="00DE71E7"/>
    <w:rsid w:val="00DE7E07"/>
    <w:rsid w:val="00DF016F"/>
    <w:rsid w:val="00DF0A3E"/>
    <w:rsid w:val="00DF1179"/>
    <w:rsid w:val="00DF138F"/>
    <w:rsid w:val="00DF1950"/>
    <w:rsid w:val="00DF1AE3"/>
    <w:rsid w:val="00DF28E7"/>
    <w:rsid w:val="00DF2BAB"/>
    <w:rsid w:val="00DF2EAB"/>
    <w:rsid w:val="00DF40CA"/>
    <w:rsid w:val="00DF5B88"/>
    <w:rsid w:val="00DF6240"/>
    <w:rsid w:val="00DF62E0"/>
    <w:rsid w:val="00DF68E8"/>
    <w:rsid w:val="00DF6902"/>
    <w:rsid w:val="00DF6AA1"/>
    <w:rsid w:val="00DF6CED"/>
    <w:rsid w:val="00DF71AC"/>
    <w:rsid w:val="00E00772"/>
    <w:rsid w:val="00E00FBD"/>
    <w:rsid w:val="00E011CD"/>
    <w:rsid w:val="00E0168D"/>
    <w:rsid w:val="00E02059"/>
    <w:rsid w:val="00E020A7"/>
    <w:rsid w:val="00E02175"/>
    <w:rsid w:val="00E0243B"/>
    <w:rsid w:val="00E028AB"/>
    <w:rsid w:val="00E03353"/>
    <w:rsid w:val="00E03D77"/>
    <w:rsid w:val="00E0412C"/>
    <w:rsid w:val="00E04AF3"/>
    <w:rsid w:val="00E05197"/>
    <w:rsid w:val="00E06645"/>
    <w:rsid w:val="00E069D4"/>
    <w:rsid w:val="00E1089D"/>
    <w:rsid w:val="00E10E18"/>
    <w:rsid w:val="00E11933"/>
    <w:rsid w:val="00E13019"/>
    <w:rsid w:val="00E13207"/>
    <w:rsid w:val="00E15B17"/>
    <w:rsid w:val="00E15D99"/>
    <w:rsid w:val="00E16273"/>
    <w:rsid w:val="00E1645E"/>
    <w:rsid w:val="00E169D2"/>
    <w:rsid w:val="00E17B08"/>
    <w:rsid w:val="00E17EB4"/>
    <w:rsid w:val="00E20D5D"/>
    <w:rsid w:val="00E214D9"/>
    <w:rsid w:val="00E23147"/>
    <w:rsid w:val="00E23185"/>
    <w:rsid w:val="00E23FCE"/>
    <w:rsid w:val="00E2544F"/>
    <w:rsid w:val="00E25F81"/>
    <w:rsid w:val="00E26AFB"/>
    <w:rsid w:val="00E26FF8"/>
    <w:rsid w:val="00E276CC"/>
    <w:rsid w:val="00E3083B"/>
    <w:rsid w:val="00E30BEF"/>
    <w:rsid w:val="00E30E57"/>
    <w:rsid w:val="00E310C2"/>
    <w:rsid w:val="00E31EC9"/>
    <w:rsid w:val="00E3213A"/>
    <w:rsid w:val="00E32BFD"/>
    <w:rsid w:val="00E333AA"/>
    <w:rsid w:val="00E3342C"/>
    <w:rsid w:val="00E3394E"/>
    <w:rsid w:val="00E3413D"/>
    <w:rsid w:val="00E3428C"/>
    <w:rsid w:val="00E34441"/>
    <w:rsid w:val="00E3458E"/>
    <w:rsid w:val="00E34A1B"/>
    <w:rsid w:val="00E353CA"/>
    <w:rsid w:val="00E3626B"/>
    <w:rsid w:val="00E40769"/>
    <w:rsid w:val="00E4195C"/>
    <w:rsid w:val="00E41A48"/>
    <w:rsid w:val="00E41B7E"/>
    <w:rsid w:val="00E41E1D"/>
    <w:rsid w:val="00E42D5C"/>
    <w:rsid w:val="00E437EC"/>
    <w:rsid w:val="00E44413"/>
    <w:rsid w:val="00E451E4"/>
    <w:rsid w:val="00E4550D"/>
    <w:rsid w:val="00E45572"/>
    <w:rsid w:val="00E458D3"/>
    <w:rsid w:val="00E46911"/>
    <w:rsid w:val="00E46CC0"/>
    <w:rsid w:val="00E4709E"/>
    <w:rsid w:val="00E47303"/>
    <w:rsid w:val="00E4778E"/>
    <w:rsid w:val="00E47A96"/>
    <w:rsid w:val="00E50A37"/>
    <w:rsid w:val="00E5113B"/>
    <w:rsid w:val="00E51F3B"/>
    <w:rsid w:val="00E52666"/>
    <w:rsid w:val="00E529D3"/>
    <w:rsid w:val="00E52BB6"/>
    <w:rsid w:val="00E547E2"/>
    <w:rsid w:val="00E554A6"/>
    <w:rsid w:val="00E559B5"/>
    <w:rsid w:val="00E55A6A"/>
    <w:rsid w:val="00E55F9B"/>
    <w:rsid w:val="00E56290"/>
    <w:rsid w:val="00E56B61"/>
    <w:rsid w:val="00E600C7"/>
    <w:rsid w:val="00E6052F"/>
    <w:rsid w:val="00E60B8A"/>
    <w:rsid w:val="00E6241A"/>
    <w:rsid w:val="00E63C62"/>
    <w:rsid w:val="00E64263"/>
    <w:rsid w:val="00E64E62"/>
    <w:rsid w:val="00E65AE8"/>
    <w:rsid w:val="00E66105"/>
    <w:rsid w:val="00E664F4"/>
    <w:rsid w:val="00E676C7"/>
    <w:rsid w:val="00E70F6A"/>
    <w:rsid w:val="00E71E7E"/>
    <w:rsid w:val="00E7268B"/>
    <w:rsid w:val="00E7274C"/>
    <w:rsid w:val="00E73247"/>
    <w:rsid w:val="00E734E4"/>
    <w:rsid w:val="00E745B6"/>
    <w:rsid w:val="00E747DE"/>
    <w:rsid w:val="00E74FCE"/>
    <w:rsid w:val="00E7555A"/>
    <w:rsid w:val="00E77CE7"/>
    <w:rsid w:val="00E77E60"/>
    <w:rsid w:val="00E77FB8"/>
    <w:rsid w:val="00E805C4"/>
    <w:rsid w:val="00E806BF"/>
    <w:rsid w:val="00E80C20"/>
    <w:rsid w:val="00E80FFA"/>
    <w:rsid w:val="00E813F3"/>
    <w:rsid w:val="00E81A0D"/>
    <w:rsid w:val="00E82CD6"/>
    <w:rsid w:val="00E831B8"/>
    <w:rsid w:val="00E84FE2"/>
    <w:rsid w:val="00E851B2"/>
    <w:rsid w:val="00E858E6"/>
    <w:rsid w:val="00E85D7E"/>
    <w:rsid w:val="00E8602E"/>
    <w:rsid w:val="00E8665F"/>
    <w:rsid w:val="00E86C50"/>
    <w:rsid w:val="00E8738B"/>
    <w:rsid w:val="00E90371"/>
    <w:rsid w:val="00E91523"/>
    <w:rsid w:val="00E91C21"/>
    <w:rsid w:val="00E928C5"/>
    <w:rsid w:val="00E92BB6"/>
    <w:rsid w:val="00E93024"/>
    <w:rsid w:val="00E9359F"/>
    <w:rsid w:val="00E9368C"/>
    <w:rsid w:val="00E947AA"/>
    <w:rsid w:val="00E947D8"/>
    <w:rsid w:val="00E94A2A"/>
    <w:rsid w:val="00E9574D"/>
    <w:rsid w:val="00E96526"/>
    <w:rsid w:val="00E96D23"/>
    <w:rsid w:val="00EA11DA"/>
    <w:rsid w:val="00EA1806"/>
    <w:rsid w:val="00EA1B6A"/>
    <w:rsid w:val="00EA1CEC"/>
    <w:rsid w:val="00EA2233"/>
    <w:rsid w:val="00EA2EAC"/>
    <w:rsid w:val="00EA3557"/>
    <w:rsid w:val="00EA39A2"/>
    <w:rsid w:val="00EA4485"/>
    <w:rsid w:val="00EA50FB"/>
    <w:rsid w:val="00EA583B"/>
    <w:rsid w:val="00EA5E0D"/>
    <w:rsid w:val="00EA5E73"/>
    <w:rsid w:val="00EA60DF"/>
    <w:rsid w:val="00EA60EF"/>
    <w:rsid w:val="00EA642B"/>
    <w:rsid w:val="00EA6A10"/>
    <w:rsid w:val="00EA6D84"/>
    <w:rsid w:val="00EA7460"/>
    <w:rsid w:val="00EA7E4E"/>
    <w:rsid w:val="00EB0758"/>
    <w:rsid w:val="00EB08C1"/>
    <w:rsid w:val="00EB17C9"/>
    <w:rsid w:val="00EB1C47"/>
    <w:rsid w:val="00EB2288"/>
    <w:rsid w:val="00EB30D4"/>
    <w:rsid w:val="00EB49CA"/>
    <w:rsid w:val="00EB4CDC"/>
    <w:rsid w:val="00EB5074"/>
    <w:rsid w:val="00EB5936"/>
    <w:rsid w:val="00EB63A5"/>
    <w:rsid w:val="00EB77F9"/>
    <w:rsid w:val="00EB79E5"/>
    <w:rsid w:val="00EB7B08"/>
    <w:rsid w:val="00EB7F35"/>
    <w:rsid w:val="00EC0DAF"/>
    <w:rsid w:val="00EC0F18"/>
    <w:rsid w:val="00EC10D6"/>
    <w:rsid w:val="00EC1BB7"/>
    <w:rsid w:val="00EC1D5B"/>
    <w:rsid w:val="00EC21C9"/>
    <w:rsid w:val="00EC27C1"/>
    <w:rsid w:val="00EC2A96"/>
    <w:rsid w:val="00EC2B8B"/>
    <w:rsid w:val="00EC43B7"/>
    <w:rsid w:val="00EC4750"/>
    <w:rsid w:val="00EC4AB0"/>
    <w:rsid w:val="00EC561A"/>
    <w:rsid w:val="00EC5794"/>
    <w:rsid w:val="00EC6AD3"/>
    <w:rsid w:val="00EC6BE1"/>
    <w:rsid w:val="00EC6E30"/>
    <w:rsid w:val="00EC704C"/>
    <w:rsid w:val="00EC7C31"/>
    <w:rsid w:val="00EC7E78"/>
    <w:rsid w:val="00ED1D53"/>
    <w:rsid w:val="00ED267A"/>
    <w:rsid w:val="00ED3C99"/>
    <w:rsid w:val="00ED4205"/>
    <w:rsid w:val="00ED5763"/>
    <w:rsid w:val="00ED62CA"/>
    <w:rsid w:val="00ED683C"/>
    <w:rsid w:val="00ED75A9"/>
    <w:rsid w:val="00EE082B"/>
    <w:rsid w:val="00EE087B"/>
    <w:rsid w:val="00EE1B17"/>
    <w:rsid w:val="00EE1D82"/>
    <w:rsid w:val="00EE28D8"/>
    <w:rsid w:val="00EE345E"/>
    <w:rsid w:val="00EE34E0"/>
    <w:rsid w:val="00EE3800"/>
    <w:rsid w:val="00EE4E1E"/>
    <w:rsid w:val="00EE5A6F"/>
    <w:rsid w:val="00EE7007"/>
    <w:rsid w:val="00EE7735"/>
    <w:rsid w:val="00EE7DC6"/>
    <w:rsid w:val="00EF19AC"/>
    <w:rsid w:val="00EF205A"/>
    <w:rsid w:val="00EF459B"/>
    <w:rsid w:val="00EF45A8"/>
    <w:rsid w:val="00EF4A1A"/>
    <w:rsid w:val="00EF4C71"/>
    <w:rsid w:val="00EF58F3"/>
    <w:rsid w:val="00EF648F"/>
    <w:rsid w:val="00EF684A"/>
    <w:rsid w:val="00EF6F00"/>
    <w:rsid w:val="00EF7D60"/>
    <w:rsid w:val="00EF7E6B"/>
    <w:rsid w:val="00F0003E"/>
    <w:rsid w:val="00F00DD8"/>
    <w:rsid w:val="00F02078"/>
    <w:rsid w:val="00F02977"/>
    <w:rsid w:val="00F02A42"/>
    <w:rsid w:val="00F02C8C"/>
    <w:rsid w:val="00F02CFA"/>
    <w:rsid w:val="00F03C8E"/>
    <w:rsid w:val="00F04203"/>
    <w:rsid w:val="00F04B2D"/>
    <w:rsid w:val="00F05776"/>
    <w:rsid w:val="00F05887"/>
    <w:rsid w:val="00F05A02"/>
    <w:rsid w:val="00F06067"/>
    <w:rsid w:val="00F07701"/>
    <w:rsid w:val="00F0795F"/>
    <w:rsid w:val="00F1180D"/>
    <w:rsid w:val="00F118D6"/>
    <w:rsid w:val="00F11991"/>
    <w:rsid w:val="00F13E07"/>
    <w:rsid w:val="00F15B9D"/>
    <w:rsid w:val="00F15E51"/>
    <w:rsid w:val="00F15F07"/>
    <w:rsid w:val="00F1601C"/>
    <w:rsid w:val="00F16700"/>
    <w:rsid w:val="00F16A1F"/>
    <w:rsid w:val="00F16C30"/>
    <w:rsid w:val="00F17E65"/>
    <w:rsid w:val="00F20307"/>
    <w:rsid w:val="00F21643"/>
    <w:rsid w:val="00F2174C"/>
    <w:rsid w:val="00F21CAF"/>
    <w:rsid w:val="00F22AF0"/>
    <w:rsid w:val="00F22E63"/>
    <w:rsid w:val="00F22ED4"/>
    <w:rsid w:val="00F235D5"/>
    <w:rsid w:val="00F23AB9"/>
    <w:rsid w:val="00F240DB"/>
    <w:rsid w:val="00F24941"/>
    <w:rsid w:val="00F2687A"/>
    <w:rsid w:val="00F276DF"/>
    <w:rsid w:val="00F27A53"/>
    <w:rsid w:val="00F27DB9"/>
    <w:rsid w:val="00F30326"/>
    <w:rsid w:val="00F3101A"/>
    <w:rsid w:val="00F31659"/>
    <w:rsid w:val="00F31DCB"/>
    <w:rsid w:val="00F32A89"/>
    <w:rsid w:val="00F32CFA"/>
    <w:rsid w:val="00F33F9E"/>
    <w:rsid w:val="00F3555D"/>
    <w:rsid w:val="00F35DA7"/>
    <w:rsid w:val="00F361AF"/>
    <w:rsid w:val="00F36A2D"/>
    <w:rsid w:val="00F36D1A"/>
    <w:rsid w:val="00F36E23"/>
    <w:rsid w:val="00F37353"/>
    <w:rsid w:val="00F4054C"/>
    <w:rsid w:val="00F40CC8"/>
    <w:rsid w:val="00F418B8"/>
    <w:rsid w:val="00F43B6B"/>
    <w:rsid w:val="00F44475"/>
    <w:rsid w:val="00F451F9"/>
    <w:rsid w:val="00F4553D"/>
    <w:rsid w:val="00F45F1E"/>
    <w:rsid w:val="00F467A7"/>
    <w:rsid w:val="00F468A9"/>
    <w:rsid w:val="00F46CC2"/>
    <w:rsid w:val="00F475EB"/>
    <w:rsid w:val="00F47A23"/>
    <w:rsid w:val="00F51D32"/>
    <w:rsid w:val="00F52CC6"/>
    <w:rsid w:val="00F5300F"/>
    <w:rsid w:val="00F53E3E"/>
    <w:rsid w:val="00F54FE2"/>
    <w:rsid w:val="00F55062"/>
    <w:rsid w:val="00F55812"/>
    <w:rsid w:val="00F558DD"/>
    <w:rsid w:val="00F55E6A"/>
    <w:rsid w:val="00F569E0"/>
    <w:rsid w:val="00F578DA"/>
    <w:rsid w:val="00F57A47"/>
    <w:rsid w:val="00F602D3"/>
    <w:rsid w:val="00F603EB"/>
    <w:rsid w:val="00F60DB9"/>
    <w:rsid w:val="00F60F51"/>
    <w:rsid w:val="00F61052"/>
    <w:rsid w:val="00F620EE"/>
    <w:rsid w:val="00F62D3B"/>
    <w:rsid w:val="00F63643"/>
    <w:rsid w:val="00F6366C"/>
    <w:rsid w:val="00F64003"/>
    <w:rsid w:val="00F647E5"/>
    <w:rsid w:val="00F666AF"/>
    <w:rsid w:val="00F67286"/>
    <w:rsid w:val="00F676C9"/>
    <w:rsid w:val="00F71724"/>
    <w:rsid w:val="00F71789"/>
    <w:rsid w:val="00F719B2"/>
    <w:rsid w:val="00F71CF8"/>
    <w:rsid w:val="00F73CA2"/>
    <w:rsid w:val="00F7431B"/>
    <w:rsid w:val="00F749E5"/>
    <w:rsid w:val="00F757DB"/>
    <w:rsid w:val="00F7583C"/>
    <w:rsid w:val="00F760C7"/>
    <w:rsid w:val="00F77325"/>
    <w:rsid w:val="00F779C1"/>
    <w:rsid w:val="00F77A16"/>
    <w:rsid w:val="00F77C79"/>
    <w:rsid w:val="00F8001E"/>
    <w:rsid w:val="00F80554"/>
    <w:rsid w:val="00F808E8"/>
    <w:rsid w:val="00F80F85"/>
    <w:rsid w:val="00F810E9"/>
    <w:rsid w:val="00F8239D"/>
    <w:rsid w:val="00F836B5"/>
    <w:rsid w:val="00F847E6"/>
    <w:rsid w:val="00F84F66"/>
    <w:rsid w:val="00F8544D"/>
    <w:rsid w:val="00F859F9"/>
    <w:rsid w:val="00F85FA7"/>
    <w:rsid w:val="00F86289"/>
    <w:rsid w:val="00F864AD"/>
    <w:rsid w:val="00F86C60"/>
    <w:rsid w:val="00F90CF1"/>
    <w:rsid w:val="00F91812"/>
    <w:rsid w:val="00F921D5"/>
    <w:rsid w:val="00F92902"/>
    <w:rsid w:val="00F94C98"/>
    <w:rsid w:val="00F951DE"/>
    <w:rsid w:val="00F959F2"/>
    <w:rsid w:val="00F95D17"/>
    <w:rsid w:val="00F95D8F"/>
    <w:rsid w:val="00F95F28"/>
    <w:rsid w:val="00F9602F"/>
    <w:rsid w:val="00F9662C"/>
    <w:rsid w:val="00F96C34"/>
    <w:rsid w:val="00F96F74"/>
    <w:rsid w:val="00F9720A"/>
    <w:rsid w:val="00F97925"/>
    <w:rsid w:val="00FA0BBD"/>
    <w:rsid w:val="00FA119C"/>
    <w:rsid w:val="00FA1F89"/>
    <w:rsid w:val="00FA2033"/>
    <w:rsid w:val="00FA22FB"/>
    <w:rsid w:val="00FA3E12"/>
    <w:rsid w:val="00FA430B"/>
    <w:rsid w:val="00FA432D"/>
    <w:rsid w:val="00FA51EA"/>
    <w:rsid w:val="00FA5405"/>
    <w:rsid w:val="00FA66C3"/>
    <w:rsid w:val="00FA6D7F"/>
    <w:rsid w:val="00FA7BB6"/>
    <w:rsid w:val="00FA7FC6"/>
    <w:rsid w:val="00FB0035"/>
    <w:rsid w:val="00FB0544"/>
    <w:rsid w:val="00FB0629"/>
    <w:rsid w:val="00FB098F"/>
    <w:rsid w:val="00FB105D"/>
    <w:rsid w:val="00FB1E84"/>
    <w:rsid w:val="00FB1F95"/>
    <w:rsid w:val="00FB1FA7"/>
    <w:rsid w:val="00FB32AB"/>
    <w:rsid w:val="00FB4069"/>
    <w:rsid w:val="00FB435B"/>
    <w:rsid w:val="00FB44CA"/>
    <w:rsid w:val="00FB44D6"/>
    <w:rsid w:val="00FB4D19"/>
    <w:rsid w:val="00FB526D"/>
    <w:rsid w:val="00FB6170"/>
    <w:rsid w:val="00FB619B"/>
    <w:rsid w:val="00FB669C"/>
    <w:rsid w:val="00FB767A"/>
    <w:rsid w:val="00FB76E3"/>
    <w:rsid w:val="00FC0842"/>
    <w:rsid w:val="00FC0C22"/>
    <w:rsid w:val="00FC0E10"/>
    <w:rsid w:val="00FC2985"/>
    <w:rsid w:val="00FC3662"/>
    <w:rsid w:val="00FC47A7"/>
    <w:rsid w:val="00FC5D42"/>
    <w:rsid w:val="00FC5EF1"/>
    <w:rsid w:val="00FC7226"/>
    <w:rsid w:val="00FC75F1"/>
    <w:rsid w:val="00FC7927"/>
    <w:rsid w:val="00FD0236"/>
    <w:rsid w:val="00FD0BCC"/>
    <w:rsid w:val="00FD153B"/>
    <w:rsid w:val="00FD2462"/>
    <w:rsid w:val="00FD2635"/>
    <w:rsid w:val="00FD39DE"/>
    <w:rsid w:val="00FD402C"/>
    <w:rsid w:val="00FD4539"/>
    <w:rsid w:val="00FD53D8"/>
    <w:rsid w:val="00FD5B09"/>
    <w:rsid w:val="00FD5EEF"/>
    <w:rsid w:val="00FD628B"/>
    <w:rsid w:val="00FD67A5"/>
    <w:rsid w:val="00FD6C8E"/>
    <w:rsid w:val="00FD6E8A"/>
    <w:rsid w:val="00FD77C3"/>
    <w:rsid w:val="00FD7D52"/>
    <w:rsid w:val="00FE10D2"/>
    <w:rsid w:val="00FE110D"/>
    <w:rsid w:val="00FE1121"/>
    <w:rsid w:val="00FE18F9"/>
    <w:rsid w:val="00FE1B6F"/>
    <w:rsid w:val="00FE1FCE"/>
    <w:rsid w:val="00FE2E4A"/>
    <w:rsid w:val="00FE3644"/>
    <w:rsid w:val="00FE5863"/>
    <w:rsid w:val="00FE6F55"/>
    <w:rsid w:val="00FE724C"/>
    <w:rsid w:val="00FE75B2"/>
    <w:rsid w:val="00FE77D5"/>
    <w:rsid w:val="00FF0209"/>
    <w:rsid w:val="00FF1700"/>
    <w:rsid w:val="00FF176A"/>
    <w:rsid w:val="00FF1AA2"/>
    <w:rsid w:val="00FF1F35"/>
    <w:rsid w:val="00FF284E"/>
    <w:rsid w:val="00FF2F15"/>
    <w:rsid w:val="00FF3073"/>
    <w:rsid w:val="00FF40F9"/>
    <w:rsid w:val="00FF482E"/>
    <w:rsid w:val="00FF4E02"/>
    <w:rsid w:val="00FF51F4"/>
    <w:rsid w:val="00FF5FB2"/>
    <w:rsid w:val="00FF6371"/>
    <w:rsid w:val="00FF6535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718D6"/>
  <w15:docId w15:val="{41F2F917-2C60-410C-9D5F-15A2E15C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44"/>
    <w:pPr>
      <w:widowControl w:val="0"/>
      <w:suppressAutoHyphens/>
      <w:autoSpaceDE w:val="0"/>
      <w:ind w:firstLine="709"/>
      <w:jc w:val="both"/>
    </w:pPr>
    <w:rPr>
      <w:color w:val="000000"/>
      <w:sz w:val="24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qFormat/>
    <w:rsid w:val="00840314"/>
    <w:pPr>
      <w:keepNext/>
      <w:widowControl/>
      <w:numPr>
        <w:numId w:val="1"/>
      </w:numPr>
      <w:autoSpaceDE/>
      <w:spacing w:before="240" w:after="60"/>
      <w:jc w:val="center"/>
      <w:outlineLvl w:val="0"/>
    </w:pPr>
    <w:rPr>
      <w:rFonts w:cs="Arial"/>
      <w:b/>
      <w:bCs/>
      <w:kern w:val="1"/>
      <w:sz w:val="28"/>
      <w:szCs w:val="32"/>
    </w:rPr>
  </w:style>
  <w:style w:type="paragraph" w:styleId="2">
    <w:name w:val="heading 2"/>
    <w:basedOn w:val="a"/>
    <w:next w:val="a"/>
    <w:link w:val="20"/>
    <w:qFormat/>
    <w:rsid w:val="00E600C7"/>
    <w:pPr>
      <w:keepNext/>
      <w:widowControl/>
      <w:suppressAutoHyphens w:val="0"/>
      <w:autoSpaceDE/>
      <w:spacing w:before="240" w:after="60"/>
      <w:outlineLvl w:val="1"/>
    </w:pPr>
    <w:rPr>
      <w:rFonts w:cs="Arial"/>
      <w:b/>
      <w:bCs/>
      <w:iCs/>
      <w:color w:val="auto"/>
      <w:sz w:val="28"/>
      <w:szCs w:val="28"/>
      <w:lang w:eastAsia="ru-RU"/>
    </w:rPr>
  </w:style>
  <w:style w:type="paragraph" w:styleId="3">
    <w:name w:val="heading 3"/>
    <w:aliases w:val="OG Heading 3"/>
    <w:basedOn w:val="a"/>
    <w:next w:val="a"/>
    <w:link w:val="30"/>
    <w:qFormat/>
    <w:rsid w:val="000547E1"/>
    <w:pPr>
      <w:keepNext/>
      <w:widowControl/>
      <w:numPr>
        <w:ilvl w:val="2"/>
        <w:numId w:val="1"/>
      </w:numPr>
      <w:autoSpaceDE/>
      <w:spacing w:before="240" w:after="60"/>
      <w:jc w:val="center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tabs>
        <w:tab w:val="num" w:pos="0"/>
      </w:tabs>
      <w:autoSpaceDE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widowControl/>
      <w:tabs>
        <w:tab w:val="num" w:pos="0"/>
      </w:tabs>
      <w:autoSpaceDE/>
      <w:ind w:firstLine="0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pPr>
      <w:widowControl/>
      <w:tabs>
        <w:tab w:val="num" w:pos="0"/>
      </w:tabs>
      <w:autoSpaceDE/>
      <w:spacing w:before="240" w:after="60"/>
      <w:ind w:firstLine="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96B9A"/>
    <w:pPr>
      <w:keepNext/>
      <w:suppressAutoHyphens w:val="0"/>
      <w:autoSpaceDE/>
      <w:ind w:firstLine="851"/>
      <w:jc w:val="center"/>
      <w:outlineLvl w:val="6"/>
    </w:pPr>
    <w:rPr>
      <w:b/>
      <w:snapToGrid w:val="0"/>
      <w:color w:val="auto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pPr>
      <w:keepNext/>
      <w:widowControl/>
      <w:tabs>
        <w:tab w:val="num" w:pos="0"/>
      </w:tabs>
      <w:autoSpaceDE/>
      <w:ind w:firstLine="0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96472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B96B9A"/>
    <w:rPr>
      <w:rFonts w:cs="Arial"/>
      <w:b/>
      <w:bCs/>
      <w:color w:val="000000"/>
      <w:kern w:val="1"/>
      <w:sz w:val="28"/>
      <w:szCs w:val="32"/>
      <w:lang w:eastAsia="ar-SA"/>
    </w:rPr>
  </w:style>
  <w:style w:type="character" w:customStyle="1" w:styleId="20">
    <w:name w:val="Заголовок 2 Знак"/>
    <w:link w:val="2"/>
    <w:rsid w:val="00E600C7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aliases w:val="OG Heading 3 Знак"/>
    <w:link w:val="3"/>
    <w:rsid w:val="00B96B9A"/>
    <w:rPr>
      <w:rFonts w:cs="Arial"/>
      <w:b/>
      <w:bCs/>
      <w:color w:val="000000"/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"/>
    <w:rsid w:val="00B96B9A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rsid w:val="00B96B9A"/>
    <w:rPr>
      <w:b/>
      <w:color w:val="000000"/>
      <w:lang w:eastAsia="ar-SA"/>
    </w:rPr>
  </w:style>
  <w:style w:type="character" w:customStyle="1" w:styleId="60">
    <w:name w:val="Заголовок 6 Знак"/>
    <w:link w:val="6"/>
    <w:rsid w:val="00B96B9A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rsid w:val="00B96B9A"/>
    <w:rPr>
      <w:b/>
      <w:snapToGrid w:val="0"/>
      <w:sz w:val="28"/>
    </w:rPr>
  </w:style>
  <w:style w:type="character" w:customStyle="1" w:styleId="80">
    <w:name w:val="Заголовок 8 Знак"/>
    <w:link w:val="8"/>
    <w:uiPriority w:val="9"/>
    <w:rsid w:val="00B96B9A"/>
    <w:rPr>
      <w:b/>
      <w:color w:val="000000"/>
      <w:sz w:val="24"/>
      <w:lang w:eastAsia="ar-SA"/>
    </w:rPr>
  </w:style>
  <w:style w:type="character" w:customStyle="1" w:styleId="90">
    <w:name w:val="Заголовок 9 Знак"/>
    <w:link w:val="9"/>
    <w:uiPriority w:val="9"/>
    <w:rsid w:val="0096472B"/>
    <w:rPr>
      <w:rFonts w:ascii="Cambria" w:eastAsia="Times New Roman" w:hAnsi="Cambria" w:cs="Times New Roman"/>
      <w:color w:val="000000"/>
      <w:sz w:val="22"/>
      <w:szCs w:val="22"/>
      <w:lang w:eastAsia="ar-SA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sz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  <w:color w:val="00000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Arial" w:hAnsi="Arial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  <w:sz w:val="24"/>
    </w:rPr>
  </w:style>
  <w:style w:type="character" w:customStyle="1" w:styleId="WW8Num40z0">
    <w:name w:val="WW8Num40z0"/>
    <w:rPr>
      <w:rFonts w:ascii="Symbol" w:hAnsi="Symbol"/>
      <w:sz w:val="24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2z0">
    <w:name w:val="WW8Num42z0"/>
    <w:rPr>
      <w:rFonts w:ascii="Symbol" w:hAnsi="Symbol" w:cs="Times New Roman"/>
    </w:rPr>
  </w:style>
  <w:style w:type="character" w:customStyle="1" w:styleId="WW8Num43z0">
    <w:name w:val="WW8Num43z0"/>
    <w:rPr>
      <w:rFonts w:ascii="Symbol" w:hAnsi="Symbol" w:cs="Times New Roman"/>
      <w:color w:val="000000"/>
    </w:rPr>
  </w:style>
  <w:style w:type="character" w:customStyle="1" w:styleId="WW8Num44z0">
    <w:name w:val="WW8Num44z0"/>
    <w:rPr>
      <w:rFonts w:ascii="Symbol" w:hAnsi="Symbol" w:cs="Times New Roman"/>
      <w:color w:val="000000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Times New Roman" w:hAnsi="Times New Roman" w:cs="Times New Roman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Wingdings 2" w:hAnsi="Wingdings 2" w:cs="StarSymbol"/>
      <w:sz w:val="18"/>
      <w:szCs w:val="18"/>
    </w:rPr>
  </w:style>
  <w:style w:type="character" w:customStyle="1" w:styleId="WW8Num49z2">
    <w:name w:val="WW8Num49z2"/>
    <w:rPr>
      <w:rFonts w:ascii="StarSymbol" w:hAnsi="StarSymbol" w:cs="StarSymbol"/>
      <w:sz w:val="18"/>
      <w:szCs w:val="18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21">
    <w:name w:val="Основной шрифт абзаца2"/>
  </w:style>
  <w:style w:type="character" w:customStyle="1" w:styleId="WW8Num3z0">
    <w:name w:val="WW8Num3z0"/>
    <w:rPr>
      <w:rFonts w:ascii="Symbol" w:hAnsi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rPr>
      <w:rFonts w:ascii="StarSymbol" w:hAnsi="StarSymbol" w:cs="StarSymbol"/>
      <w:sz w:val="18"/>
      <w:szCs w:val="18"/>
    </w:rPr>
  </w:style>
  <w:style w:type="character" w:customStyle="1" w:styleId="WW8Num25z1">
    <w:name w:val="WW8Num25z1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Pr>
      <w:rFonts w:ascii="StarSymbol" w:hAnsi="StarSymbol" w:cs="StarSymbol"/>
      <w:sz w:val="18"/>
      <w:szCs w:val="18"/>
    </w:rPr>
  </w:style>
  <w:style w:type="character" w:customStyle="1" w:styleId="WW8Num26z1">
    <w:name w:val="WW8Num26z1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Times New Roman" w:hAnsi="Times New Roman" w:cs="Times New Roman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8Num56z0">
    <w:name w:val="WW8Num56z0"/>
    <w:rPr>
      <w:rFonts w:ascii="Arial" w:hAnsi="Arial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1">
    <w:name w:val="WW8Num19z1"/>
    <w:rPr>
      <w:rFonts w:ascii="Times New Roman" w:hAnsi="Times New Roman" w:cs="Times New Roman"/>
      <w:color w:val="000000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St1z0">
    <w:name w:val="WW8NumSt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сноски"/>
    <w:rPr>
      <w:vertAlign w:val="superscript"/>
    </w:rPr>
  </w:style>
  <w:style w:type="character" w:customStyle="1" w:styleId="a5">
    <w:name w:val="название таблицы Знак"/>
    <w:rPr>
      <w:rFonts w:ascii="Arial" w:hAnsi="Arial" w:cs="Arial"/>
      <w:b/>
      <w:bCs/>
      <w:sz w:val="22"/>
      <w:lang w:val="ru-RU" w:eastAsia="ar-SA" w:bidi="ar-SA"/>
    </w:rPr>
  </w:style>
  <w:style w:type="character" w:customStyle="1" w:styleId="a6">
    <w:name w:val="Источник Знак"/>
    <w:rPr>
      <w:rFonts w:ascii="Arial" w:hAnsi="Arial" w:cs="Arial"/>
      <w:i/>
      <w:lang w:val="ru-RU" w:eastAsia="ar-SA" w:bidi="ar-SA"/>
    </w:rPr>
  </w:style>
  <w:style w:type="character" w:customStyle="1" w:styleId="a7">
    <w:name w:val="рисунок Знак"/>
    <w:rPr>
      <w:rFonts w:ascii="Arial" w:hAnsi="Arial" w:cs="Arial"/>
      <w:i/>
      <w:lang w:val="ru-RU" w:eastAsia="ar-SA" w:bidi="ar-SA"/>
    </w:rPr>
  </w:style>
  <w:style w:type="character" w:customStyle="1" w:styleId="a8">
    <w:name w:val="Цветовое выделение"/>
    <w:rPr>
      <w:b/>
      <w:bCs/>
      <w:color w:val="000080"/>
      <w:sz w:val="20"/>
      <w:szCs w:val="20"/>
    </w:rPr>
  </w:style>
  <w:style w:type="character" w:customStyle="1" w:styleId="a9">
    <w:name w:val="Название Знак"/>
    <w:uiPriority w:val="10"/>
    <w:rPr>
      <w:b/>
      <w:bCs/>
      <w:sz w:val="24"/>
      <w:szCs w:val="24"/>
      <w:lang w:val="ru-RU" w:eastAsia="ar-SA" w:bidi="ar-SA"/>
    </w:rPr>
  </w:style>
  <w:style w:type="character" w:customStyle="1" w:styleId="aa">
    <w:name w:val="сноска Знак"/>
    <w:basedOn w:val="a9"/>
    <w:rPr>
      <w:b/>
      <w:bCs/>
      <w:sz w:val="24"/>
      <w:szCs w:val="24"/>
      <w:lang w:val="ru-RU" w:eastAsia="ar-SA" w:bidi="ar-SA"/>
    </w:rPr>
  </w:style>
  <w:style w:type="character" w:customStyle="1" w:styleId="-1">
    <w:name w:val="Список-1 Знак"/>
    <w:rPr>
      <w:rFonts w:ascii="Arial" w:hAnsi="Arial"/>
      <w:sz w:val="24"/>
      <w:szCs w:val="24"/>
      <w:lang w:val="ru-RU" w:eastAsia="ar-SA" w:bidi="ar-SA"/>
    </w:rPr>
  </w:style>
  <w:style w:type="character" w:styleId="ab">
    <w:name w:val="Hyperlink"/>
    <w:uiPriority w:val="99"/>
    <w:rPr>
      <w:color w:val="000080"/>
      <w:u w:val="single"/>
    </w:rPr>
  </w:style>
  <w:style w:type="character" w:customStyle="1" w:styleId="12">
    <w:name w:val="Знак сноски1"/>
    <w:rPr>
      <w:vertAlign w:val="superscript"/>
    </w:rPr>
  </w:style>
  <w:style w:type="character" w:customStyle="1" w:styleId="ac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d">
    <w:name w:val="Символ нумерации"/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концевой сноски1"/>
    <w:rPr>
      <w:vertAlign w:val="superscript"/>
    </w:rPr>
  </w:style>
  <w:style w:type="character" w:customStyle="1" w:styleId="af">
    <w:name w:val="Буквица"/>
  </w:style>
  <w:style w:type="character" w:customStyle="1" w:styleId="af0">
    <w:name w:val="Исходный текст"/>
    <w:rPr>
      <w:rFonts w:ascii="Courier New" w:eastAsia="Courier New" w:hAnsi="Courier New" w:cs="Courier New"/>
    </w:rPr>
  </w:style>
  <w:style w:type="character" w:customStyle="1" w:styleId="af1">
    <w:name w:val="Основной элемент указателя"/>
    <w:rPr>
      <w:b/>
      <w:bCs/>
    </w:rPr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2">
    <w:name w:val="Body Text"/>
    <w:aliases w:val="Основной текст Знак Знак Знак Знак,Табличный"/>
    <w:basedOn w:val="a"/>
    <w:pPr>
      <w:spacing w:after="120"/>
    </w:pPr>
  </w:style>
  <w:style w:type="paragraph" w:styleId="af3">
    <w:name w:val="Title"/>
    <w:basedOn w:val="14"/>
    <w:next w:val="af4"/>
    <w:qFormat/>
  </w:style>
  <w:style w:type="paragraph" w:styleId="af4">
    <w:name w:val="Subtitle"/>
    <w:basedOn w:val="14"/>
    <w:next w:val="af2"/>
    <w:link w:val="af5"/>
    <w:qFormat/>
    <w:pPr>
      <w:jc w:val="center"/>
    </w:pPr>
    <w:rPr>
      <w:i/>
      <w:iCs/>
    </w:rPr>
  </w:style>
  <w:style w:type="character" w:customStyle="1" w:styleId="af5">
    <w:name w:val="Подзаголовок Знак"/>
    <w:link w:val="af4"/>
    <w:rsid w:val="00B96B9A"/>
    <w:rPr>
      <w:rFonts w:ascii="Arial" w:eastAsia="MS Mincho" w:hAnsi="Arial" w:cs="Tahoma"/>
      <w:i/>
      <w:iCs/>
      <w:color w:val="000000"/>
      <w:sz w:val="28"/>
      <w:szCs w:val="28"/>
      <w:lang w:eastAsia="ar-SA"/>
    </w:rPr>
  </w:style>
  <w:style w:type="paragraph" w:styleId="af6">
    <w:name w:val="List"/>
    <w:basedOn w:val="a"/>
    <w:pPr>
      <w:widowControl/>
      <w:autoSpaceDE/>
      <w:ind w:left="283" w:hanging="283"/>
    </w:pPr>
    <w:rPr>
      <w:szCs w:val="24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pPr>
      <w:widowControl/>
      <w:autoSpaceDE/>
      <w:spacing w:line="360" w:lineRule="auto"/>
      <w:ind w:firstLine="540"/>
    </w:pPr>
    <w:rPr>
      <w:rFonts w:ascii="Tahoma" w:hAnsi="Tahoma" w:cs="Tahoma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paragraph" w:styleId="af7">
    <w:name w:val="Body Text Indent"/>
    <w:basedOn w:val="a"/>
    <w:link w:val="af8"/>
    <w:pPr>
      <w:spacing w:after="120"/>
      <w:ind w:left="283" w:firstLine="0"/>
    </w:pPr>
  </w:style>
  <w:style w:type="character" w:customStyle="1" w:styleId="af8">
    <w:name w:val="Основной текст с отступом Знак"/>
    <w:link w:val="af7"/>
    <w:rsid w:val="00B96B9A"/>
    <w:rPr>
      <w:color w:val="000000"/>
      <w:sz w:val="24"/>
      <w:szCs w:val="26"/>
      <w:lang w:eastAsia="ar-SA"/>
    </w:rPr>
  </w:style>
  <w:style w:type="paragraph" w:customStyle="1" w:styleId="31">
    <w:name w:val="Основной текст с отступом 31"/>
    <w:basedOn w:val="a"/>
    <w:pPr>
      <w:spacing w:after="120"/>
      <w:ind w:left="283" w:firstLine="0"/>
    </w:pPr>
    <w:rPr>
      <w:sz w:val="16"/>
      <w:szCs w:val="16"/>
    </w:rPr>
  </w:style>
  <w:style w:type="paragraph" w:customStyle="1" w:styleId="17">
    <w:name w:val="Обычный1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202020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0781B"/>
    <w:rPr>
      <w:rFonts w:ascii="Arial" w:hAnsi="Arial"/>
      <w:color w:val="000000"/>
      <w:sz w:val="26"/>
      <w:szCs w:val="26"/>
      <w:lang w:eastAsia="ar-SA"/>
    </w:rPr>
  </w:style>
  <w:style w:type="paragraph" w:styleId="afb">
    <w:name w:val="header"/>
    <w:aliases w:val="ВерхКолонтитул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aliases w:val="ВерхКолонтитул Знак"/>
    <w:link w:val="afb"/>
    <w:uiPriority w:val="99"/>
    <w:rsid w:val="0083238B"/>
    <w:rPr>
      <w:rFonts w:ascii="Arial" w:hAnsi="Arial"/>
      <w:color w:val="000000"/>
      <w:sz w:val="26"/>
      <w:szCs w:val="26"/>
      <w:lang w:eastAsia="ar-SA"/>
    </w:rPr>
  </w:style>
  <w:style w:type="paragraph" w:customStyle="1" w:styleId="-2">
    <w:name w:val="Список-2"/>
    <w:basedOn w:val="a"/>
    <w:pPr>
      <w:widowControl/>
      <w:autoSpaceDE/>
      <w:ind w:left="-720" w:firstLine="0"/>
    </w:pPr>
    <w:rPr>
      <w:szCs w:val="24"/>
    </w:rPr>
  </w:style>
  <w:style w:type="paragraph" w:customStyle="1" w:styleId="--1">
    <w:name w:val="Концепция-список-1"/>
    <w:basedOn w:val="-2"/>
    <w:pPr>
      <w:spacing w:after="60"/>
    </w:pPr>
    <w:rPr>
      <w:rFonts w:ascii="Arial" w:hAnsi="Arial" w:cs="Arial"/>
      <w:sz w:val="22"/>
      <w:szCs w:val="22"/>
    </w:rPr>
  </w:style>
  <w:style w:type="paragraph" w:customStyle="1" w:styleId="--">
    <w:name w:val="Концепция-спис-стрелки"/>
    <w:basedOn w:val="--1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0" w:color="000000" w:shadow="1"/>
      </w:pBdr>
    </w:pPr>
  </w:style>
  <w:style w:type="paragraph" w:customStyle="1" w:styleId="afd">
    <w:name w:val="рисунок"/>
    <w:basedOn w:val="a"/>
    <w:pPr>
      <w:widowControl/>
      <w:tabs>
        <w:tab w:val="left" w:pos="284"/>
        <w:tab w:val="left" w:pos="1191"/>
      </w:tabs>
      <w:autoSpaceDE/>
      <w:spacing w:after="120"/>
    </w:pPr>
    <w:rPr>
      <w:rFonts w:cs="Arial"/>
      <w:i/>
      <w:sz w:val="20"/>
      <w:szCs w:val="20"/>
    </w:rPr>
  </w:style>
  <w:style w:type="paragraph" w:customStyle="1" w:styleId="afe">
    <w:name w:val="название таблицы"/>
    <w:basedOn w:val="a"/>
    <w:pPr>
      <w:widowControl/>
      <w:tabs>
        <w:tab w:val="left" w:pos="284"/>
        <w:tab w:val="left" w:pos="1191"/>
      </w:tabs>
      <w:autoSpaceDE/>
      <w:spacing w:after="120"/>
      <w:jc w:val="right"/>
    </w:pPr>
    <w:rPr>
      <w:rFonts w:cs="Arial"/>
      <w:b/>
      <w:bCs/>
      <w:sz w:val="22"/>
      <w:szCs w:val="20"/>
    </w:rPr>
  </w:style>
  <w:style w:type="paragraph" w:styleId="aff">
    <w:name w:val="footnote text"/>
    <w:aliases w:val="Table_Footnote_last Знак,Table_Footnote_last Знак Знак,Table_Footnote_last"/>
    <w:basedOn w:val="a"/>
    <w:link w:val="aff0"/>
    <w:semiHidden/>
    <w:rPr>
      <w:sz w:val="20"/>
      <w:szCs w:val="20"/>
    </w:rPr>
  </w:style>
  <w:style w:type="paragraph" w:customStyle="1" w:styleId="12Arial">
    <w:name w:val="Стиль Основной текст отчета 12 Arial"/>
    <w:basedOn w:val="af2"/>
    <w:rsid w:val="008C1DE0"/>
    <w:pPr>
      <w:widowControl/>
      <w:autoSpaceDE/>
      <w:spacing w:after="0" w:line="100" w:lineRule="atLeast"/>
    </w:pPr>
    <w:rPr>
      <w:rFonts w:cs="Arial"/>
    </w:rPr>
  </w:style>
  <w:style w:type="paragraph" w:customStyle="1" w:styleId="aff1">
    <w:name w:val="Источник"/>
    <w:basedOn w:val="a"/>
    <w:pPr>
      <w:widowControl/>
      <w:autoSpaceDE/>
    </w:pPr>
    <w:rPr>
      <w:rFonts w:cs="Arial"/>
      <w:i/>
      <w:sz w:val="20"/>
      <w:szCs w:val="20"/>
    </w:rPr>
  </w:style>
  <w:style w:type="paragraph" w:customStyle="1" w:styleId="41">
    <w:name w:val="заголовок 4"/>
    <w:basedOn w:val="a"/>
    <w:pPr>
      <w:widowControl/>
      <w:autoSpaceDE/>
      <w:spacing w:after="120"/>
    </w:pPr>
    <w:rPr>
      <w:b/>
      <w:bCs/>
      <w:i/>
      <w:szCs w:val="20"/>
    </w:rPr>
  </w:style>
  <w:style w:type="paragraph" w:customStyle="1" w:styleId="-10">
    <w:name w:val="Список-1"/>
    <w:basedOn w:val="a"/>
    <w:pPr>
      <w:widowControl/>
      <w:tabs>
        <w:tab w:val="num" w:pos="1069"/>
      </w:tabs>
      <w:autoSpaceDE/>
      <w:spacing w:after="60"/>
      <w:ind w:left="-4254" w:firstLine="0"/>
    </w:pPr>
    <w:rPr>
      <w:szCs w:val="24"/>
    </w:rPr>
  </w:style>
  <w:style w:type="paragraph" w:customStyle="1" w:styleId="-">
    <w:name w:val="Таблица-текст"/>
    <w:basedOn w:val="a"/>
    <w:qFormat/>
    <w:pPr>
      <w:widowControl/>
      <w:autoSpaceDE/>
      <w:spacing w:after="40"/>
    </w:pPr>
    <w:rPr>
      <w:sz w:val="22"/>
      <w:szCs w:val="24"/>
    </w:rPr>
  </w:style>
  <w:style w:type="paragraph" w:customStyle="1" w:styleId="aff2">
    <w:name w:val="сноска"/>
    <w:basedOn w:val="14"/>
    <w:pPr>
      <w:ind w:right="708" w:firstLine="0"/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color w:val="202020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3861B6"/>
    <w:rPr>
      <w:rFonts w:ascii="Arial" w:eastAsia="Arial" w:hAnsi="Arial" w:cs="Arial"/>
      <w:color w:val="202020"/>
      <w:sz w:val="24"/>
      <w:szCs w:val="24"/>
      <w:lang w:val="ru-RU" w:eastAsia="ar-SA" w:bidi="ar-SA"/>
    </w:rPr>
  </w:style>
  <w:style w:type="paragraph" w:customStyle="1" w:styleId="18">
    <w:name w:val="Цитата1"/>
    <w:basedOn w:val="a"/>
    <w:pPr>
      <w:widowControl/>
      <w:autoSpaceDE/>
      <w:ind w:left="113" w:right="113" w:firstLine="0"/>
      <w:jc w:val="center"/>
    </w:pPr>
    <w:rPr>
      <w:szCs w:val="20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2"/>
  </w:style>
  <w:style w:type="paragraph" w:styleId="aff6">
    <w:name w:val="Normal (Web)"/>
    <w:basedOn w:val="a"/>
    <w:uiPriority w:val="99"/>
    <w:pPr>
      <w:widowControl/>
      <w:autoSpaceDE/>
      <w:ind w:left="480" w:right="480" w:firstLine="0"/>
    </w:pPr>
    <w:rPr>
      <w:rFonts w:cs="Arial"/>
      <w:color w:val="202020"/>
      <w:sz w:val="20"/>
      <w:szCs w:val="20"/>
    </w:rPr>
  </w:style>
  <w:style w:type="paragraph" w:customStyle="1" w:styleId="ConsPlusTitle">
    <w:name w:val="ConsPlusTitle"/>
    <w:basedOn w:val="a"/>
    <w:next w:val="ConsPlusNormal"/>
    <w:link w:val="ConsPlusTitle0"/>
    <w:uiPriority w:val="99"/>
    <w:rPr>
      <w:rFonts w:ascii="Arial" w:eastAsia="Arial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rsid w:val="003861B6"/>
    <w:rPr>
      <w:rFonts w:ascii="Arial" w:eastAsia="Arial" w:hAnsi="Arial" w:cs="Arial"/>
      <w:b/>
      <w:bCs/>
      <w:color w:val="000000"/>
      <w:lang w:eastAsia="ar-SA"/>
    </w:rPr>
  </w:style>
  <w:style w:type="paragraph" w:customStyle="1" w:styleId="aff7">
    <w:name w:val="Обратный отступ"/>
    <w:basedOn w:val="af2"/>
    <w:pPr>
      <w:tabs>
        <w:tab w:val="left" w:pos="567"/>
      </w:tabs>
      <w:ind w:left="567" w:hanging="283"/>
    </w:pPr>
  </w:style>
  <w:style w:type="paragraph" w:customStyle="1" w:styleId="19">
    <w:name w:val="Красная строка1"/>
    <w:basedOn w:val="af2"/>
    <w:pPr>
      <w:ind w:firstLine="283"/>
    </w:pPr>
  </w:style>
  <w:style w:type="paragraph" w:customStyle="1" w:styleId="TableContents">
    <w:name w:val="Table Contents"/>
    <w:basedOn w:val="a"/>
  </w:style>
  <w:style w:type="paragraph" w:customStyle="1" w:styleId="211">
    <w:name w:val="Основной текст 21"/>
    <w:basedOn w:val="a"/>
    <w:rPr>
      <w:sz w:val="28"/>
    </w:rPr>
  </w:style>
  <w:style w:type="paragraph" w:styleId="aff8">
    <w:name w:val="TOC Heading"/>
    <w:basedOn w:val="1"/>
    <w:next w:val="a"/>
    <w:uiPriority w:val="39"/>
    <w:qFormat/>
    <w:rsid w:val="000F79F0"/>
    <w:pPr>
      <w:keepLines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DB4A7C"/>
    <w:pPr>
      <w:tabs>
        <w:tab w:val="right" w:leader="dot" w:pos="9627"/>
      </w:tabs>
      <w:ind w:firstLine="0"/>
      <w:jc w:val="left"/>
    </w:pPr>
    <w:rPr>
      <w:b/>
      <w:noProof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037603"/>
    <w:pPr>
      <w:tabs>
        <w:tab w:val="right" w:leader="dot" w:pos="10194"/>
      </w:tabs>
      <w:ind w:left="520"/>
    </w:pPr>
    <w:rPr>
      <w:noProof/>
      <w:szCs w:val="24"/>
    </w:rPr>
  </w:style>
  <w:style w:type="paragraph" w:styleId="24">
    <w:name w:val="Body Text Indent 2"/>
    <w:basedOn w:val="a"/>
    <w:link w:val="25"/>
    <w:unhideWhenUsed/>
    <w:rsid w:val="0083238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83238B"/>
    <w:rPr>
      <w:rFonts w:ascii="Arial" w:hAnsi="Arial"/>
      <w:color w:val="000000"/>
      <w:sz w:val="26"/>
      <w:szCs w:val="26"/>
      <w:lang w:eastAsia="ar-SA"/>
    </w:rPr>
  </w:style>
  <w:style w:type="paragraph" w:styleId="aff9">
    <w:name w:val="No Spacing"/>
    <w:link w:val="affa"/>
    <w:uiPriority w:val="1"/>
    <w:qFormat/>
    <w:rsid w:val="0083238B"/>
    <w:pPr>
      <w:ind w:firstLine="709"/>
      <w:jc w:val="both"/>
    </w:pPr>
    <w:rPr>
      <w:rFonts w:ascii="Calibri" w:hAnsi="Calibri"/>
      <w:color w:val="202020"/>
      <w:sz w:val="22"/>
      <w:szCs w:val="22"/>
    </w:rPr>
  </w:style>
  <w:style w:type="character" w:customStyle="1" w:styleId="affa">
    <w:name w:val="Без интервала Знак"/>
    <w:link w:val="aff9"/>
    <w:uiPriority w:val="1"/>
    <w:rsid w:val="001C64C4"/>
    <w:rPr>
      <w:rFonts w:ascii="Calibri" w:hAnsi="Calibri"/>
      <w:color w:val="202020"/>
      <w:sz w:val="22"/>
      <w:szCs w:val="22"/>
      <w:lang w:val="ru-RU" w:eastAsia="ru-RU" w:bidi="ar-SA"/>
    </w:rPr>
  </w:style>
  <w:style w:type="table" w:styleId="affb">
    <w:name w:val="Table Grid"/>
    <w:basedOn w:val="a1"/>
    <w:uiPriority w:val="39"/>
    <w:rsid w:val="003A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b">
    <w:name w:val="Знак1 Знак Знак Знак"/>
    <w:basedOn w:val="a"/>
    <w:rsid w:val="00AD404C"/>
    <w:pPr>
      <w:widowControl/>
      <w:suppressAutoHyphens w:val="0"/>
      <w:autoSpaceDE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fc">
    <w:name w:val="footnote reference"/>
    <w:semiHidden/>
    <w:rsid w:val="00FF40F9"/>
    <w:rPr>
      <w:vertAlign w:val="superscript"/>
    </w:rPr>
  </w:style>
  <w:style w:type="paragraph" w:styleId="26">
    <w:name w:val="List Bullet 2"/>
    <w:basedOn w:val="a"/>
    <w:autoRedefine/>
    <w:rsid w:val="00FF40F9"/>
    <w:pPr>
      <w:widowControl/>
      <w:tabs>
        <w:tab w:val="num" w:pos="643"/>
      </w:tabs>
      <w:suppressAutoHyphens w:val="0"/>
      <w:autoSpaceDE/>
      <w:ind w:left="643" w:hanging="360"/>
    </w:pPr>
    <w:rPr>
      <w:color w:val="auto"/>
      <w:sz w:val="22"/>
      <w:szCs w:val="20"/>
      <w:lang w:eastAsia="ru-RU"/>
    </w:rPr>
  </w:style>
  <w:style w:type="paragraph" w:styleId="27">
    <w:name w:val="Body Text 2"/>
    <w:basedOn w:val="a"/>
    <w:link w:val="28"/>
    <w:uiPriority w:val="99"/>
    <w:unhideWhenUsed/>
    <w:rsid w:val="006C53CE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6C53CE"/>
    <w:rPr>
      <w:rFonts w:ascii="Arial" w:hAnsi="Arial"/>
      <w:color w:val="000000"/>
      <w:sz w:val="26"/>
      <w:szCs w:val="26"/>
      <w:lang w:eastAsia="ar-SA"/>
    </w:rPr>
  </w:style>
  <w:style w:type="paragraph" w:styleId="33">
    <w:name w:val="Body Text 3"/>
    <w:basedOn w:val="a"/>
    <w:link w:val="34"/>
    <w:uiPriority w:val="99"/>
    <w:rsid w:val="006534A6"/>
    <w:pPr>
      <w:widowControl/>
      <w:suppressAutoHyphens w:val="0"/>
      <w:autoSpaceDE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rsid w:val="006534A6"/>
    <w:rPr>
      <w:sz w:val="16"/>
      <w:szCs w:val="16"/>
    </w:rPr>
  </w:style>
  <w:style w:type="paragraph" w:customStyle="1" w:styleId="affd">
    <w:name w:val="Заголграф"/>
    <w:basedOn w:val="3"/>
    <w:rsid w:val="0034199A"/>
    <w:pPr>
      <w:numPr>
        <w:ilvl w:val="0"/>
        <w:numId w:val="0"/>
      </w:numPr>
      <w:suppressAutoHyphens w:val="0"/>
      <w:spacing w:before="120" w:after="240"/>
      <w:outlineLvl w:val="9"/>
    </w:pPr>
    <w:rPr>
      <w:rFonts w:cs="Times New Roman"/>
      <w:bCs w:val="0"/>
      <w:color w:val="auto"/>
      <w:sz w:val="22"/>
      <w:szCs w:val="20"/>
      <w:lang w:eastAsia="ru-RU"/>
    </w:rPr>
  </w:style>
  <w:style w:type="paragraph" w:customStyle="1" w:styleId="affe">
    <w:name w:val="Знак"/>
    <w:basedOn w:val="a"/>
    <w:rsid w:val="00020289"/>
    <w:pPr>
      <w:suppressAutoHyphens w:val="0"/>
      <w:autoSpaceDE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character" w:styleId="afff">
    <w:name w:val="line number"/>
    <w:basedOn w:val="a0"/>
    <w:uiPriority w:val="99"/>
    <w:semiHidden/>
    <w:unhideWhenUsed/>
    <w:rsid w:val="0080781B"/>
  </w:style>
  <w:style w:type="paragraph" w:customStyle="1" w:styleId="1oaenoiacia6">
    <w:name w:val="1oaenoiacia6"/>
    <w:basedOn w:val="a"/>
    <w:rsid w:val="00810E05"/>
    <w:pPr>
      <w:widowControl/>
      <w:suppressAutoHyphens w:val="0"/>
      <w:overflowPunct w:val="0"/>
      <w:ind w:firstLine="284"/>
    </w:pPr>
    <w:rPr>
      <w:rFonts w:cs="Arial"/>
      <w:sz w:val="18"/>
      <w:szCs w:val="18"/>
    </w:rPr>
  </w:style>
  <w:style w:type="paragraph" w:styleId="35">
    <w:name w:val="Body Text Indent 3"/>
    <w:basedOn w:val="a"/>
    <w:link w:val="36"/>
    <w:unhideWhenUsed/>
    <w:rsid w:val="00DE156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E1567"/>
    <w:rPr>
      <w:rFonts w:ascii="Arial" w:hAnsi="Arial"/>
      <w:color w:val="000000"/>
      <w:sz w:val="16"/>
      <w:szCs w:val="16"/>
      <w:lang w:eastAsia="ar-SA"/>
    </w:rPr>
  </w:style>
  <w:style w:type="paragraph" w:styleId="afff0">
    <w:name w:val="Document Map"/>
    <w:basedOn w:val="a"/>
    <w:link w:val="afff1"/>
    <w:semiHidden/>
    <w:rsid w:val="00B50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1">
    <w:name w:val="Схема документа Знак"/>
    <w:link w:val="afff0"/>
    <w:semiHidden/>
    <w:rsid w:val="00B96B9A"/>
    <w:rPr>
      <w:rFonts w:ascii="Tahoma" w:hAnsi="Tahoma" w:cs="Tahoma"/>
      <w:color w:val="000000"/>
      <w:shd w:val="clear" w:color="auto" w:fill="000080"/>
      <w:lang w:eastAsia="ar-SA"/>
    </w:rPr>
  </w:style>
  <w:style w:type="paragraph" w:styleId="29">
    <w:name w:val="toc 2"/>
    <w:basedOn w:val="a"/>
    <w:next w:val="a"/>
    <w:autoRedefine/>
    <w:uiPriority w:val="39"/>
    <w:rsid w:val="00767C18"/>
    <w:pPr>
      <w:ind w:left="240"/>
    </w:pPr>
  </w:style>
  <w:style w:type="paragraph" w:styleId="afff2">
    <w:name w:val="Balloon Text"/>
    <w:basedOn w:val="a"/>
    <w:link w:val="afff3"/>
    <w:uiPriority w:val="99"/>
    <w:semiHidden/>
    <w:unhideWhenUsed/>
    <w:rsid w:val="001C64C4"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link w:val="afff2"/>
    <w:uiPriority w:val="99"/>
    <w:semiHidden/>
    <w:rsid w:val="001C64C4"/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afff4">
    <w:name w:val="А_табл"/>
    <w:link w:val="afff5"/>
    <w:autoRedefine/>
    <w:rsid w:val="004E579D"/>
    <w:pPr>
      <w:ind w:firstLine="709"/>
      <w:jc w:val="both"/>
    </w:pPr>
    <w:rPr>
      <w:color w:val="000000"/>
      <w:sz w:val="24"/>
      <w:szCs w:val="24"/>
    </w:rPr>
  </w:style>
  <w:style w:type="character" w:customStyle="1" w:styleId="afff5">
    <w:name w:val="А_табл Знак"/>
    <w:link w:val="afff4"/>
    <w:rsid w:val="004E579D"/>
    <w:rPr>
      <w:color w:val="000000"/>
      <w:sz w:val="24"/>
      <w:szCs w:val="24"/>
      <w:lang w:val="ru-RU" w:eastAsia="ru-RU" w:bidi="ar-SA"/>
    </w:rPr>
  </w:style>
  <w:style w:type="paragraph" w:styleId="afff6">
    <w:name w:val="List Paragraph"/>
    <w:basedOn w:val="a"/>
    <w:link w:val="afff7"/>
    <w:uiPriority w:val="34"/>
    <w:qFormat/>
    <w:rsid w:val="00356442"/>
    <w:pPr>
      <w:widowControl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42">
    <w:name w:val="toc 4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6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88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10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32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54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A2AE4"/>
    <w:pPr>
      <w:widowControl/>
      <w:suppressAutoHyphens w:val="0"/>
      <w:autoSpaceDE/>
      <w:spacing w:after="100" w:line="276" w:lineRule="auto"/>
      <w:ind w:left="1760" w:firstLine="0"/>
      <w:jc w:val="left"/>
    </w:pPr>
    <w:rPr>
      <w:rFonts w:ascii="Calibri" w:hAnsi="Calibri"/>
      <w:color w:val="auto"/>
      <w:sz w:val="22"/>
      <w:szCs w:val="22"/>
      <w:lang w:eastAsia="ru-RU"/>
    </w:rPr>
  </w:style>
  <w:style w:type="paragraph" w:customStyle="1" w:styleId="1c">
    <w:name w:val="Стиль1"/>
    <w:basedOn w:val="a"/>
    <w:rsid w:val="00AE7E94"/>
    <w:pPr>
      <w:tabs>
        <w:tab w:val="left" w:pos="2160"/>
      </w:tabs>
      <w:autoSpaceDE/>
    </w:pPr>
    <w:rPr>
      <w:rFonts w:eastAsia="Lucida Sans Unicode"/>
      <w:color w:val="auto"/>
      <w:kern w:val="1"/>
      <w:sz w:val="20"/>
      <w:szCs w:val="24"/>
    </w:rPr>
  </w:style>
  <w:style w:type="paragraph" w:styleId="afff8">
    <w:name w:val="caption"/>
    <w:basedOn w:val="a"/>
    <w:next w:val="a"/>
    <w:qFormat/>
    <w:rsid w:val="00497F7E"/>
    <w:pPr>
      <w:widowControl/>
      <w:suppressAutoHyphens w:val="0"/>
      <w:autoSpaceDE/>
      <w:spacing w:before="120" w:line="360" w:lineRule="auto"/>
      <w:ind w:firstLine="567"/>
      <w:jc w:val="center"/>
    </w:pPr>
    <w:rPr>
      <w:b/>
      <w:color w:val="auto"/>
      <w:sz w:val="28"/>
      <w:szCs w:val="20"/>
      <w:lang w:eastAsia="ru-RU"/>
    </w:rPr>
  </w:style>
  <w:style w:type="paragraph" w:customStyle="1" w:styleId="1d">
    <w:name w:val="Обычный1"/>
    <w:rsid w:val="00B96B9A"/>
    <w:pPr>
      <w:widowControl w:val="0"/>
      <w:suppressAutoHyphens/>
      <w:spacing w:line="300" w:lineRule="auto"/>
      <w:ind w:left="200" w:firstLine="720"/>
      <w:jc w:val="both"/>
    </w:pPr>
    <w:rPr>
      <w:rFonts w:eastAsia="Arial"/>
      <w:color w:val="000000"/>
      <w:sz w:val="24"/>
      <w:szCs w:val="26"/>
      <w:lang w:eastAsia="ar-SA"/>
    </w:rPr>
  </w:style>
  <w:style w:type="character" w:customStyle="1" w:styleId="WW8Num9z1">
    <w:name w:val="WW8Num9z1"/>
    <w:rsid w:val="00B96B9A"/>
    <w:rPr>
      <w:rFonts w:ascii="Courier New" w:hAnsi="Courier New" w:cs="Courier New"/>
    </w:rPr>
  </w:style>
  <w:style w:type="character" w:customStyle="1" w:styleId="WW8Num9z2">
    <w:name w:val="WW8Num9z2"/>
    <w:rsid w:val="00B96B9A"/>
    <w:rPr>
      <w:rFonts w:ascii="Wingdings" w:hAnsi="Wingdings"/>
    </w:rPr>
  </w:style>
  <w:style w:type="character" w:customStyle="1" w:styleId="WW8Num11z1">
    <w:name w:val="WW8Num11z1"/>
    <w:rsid w:val="00B96B9A"/>
    <w:rPr>
      <w:rFonts w:ascii="Courier New" w:hAnsi="Courier New" w:cs="Courier New"/>
    </w:rPr>
  </w:style>
  <w:style w:type="character" w:customStyle="1" w:styleId="WW8Num11z2">
    <w:name w:val="WW8Num11z2"/>
    <w:rsid w:val="00B96B9A"/>
    <w:rPr>
      <w:rFonts w:ascii="Wingdings" w:hAnsi="Wingdings"/>
    </w:rPr>
  </w:style>
  <w:style w:type="character" w:customStyle="1" w:styleId="WW8Num11z3">
    <w:name w:val="WW8Num11z3"/>
    <w:rsid w:val="00B96B9A"/>
    <w:rPr>
      <w:rFonts w:ascii="Symbol" w:hAnsi="Symbol"/>
    </w:rPr>
  </w:style>
  <w:style w:type="character" w:customStyle="1" w:styleId="WW8Num24z3">
    <w:name w:val="WW8Num24z3"/>
    <w:rsid w:val="00B96B9A"/>
    <w:rPr>
      <w:rFonts w:ascii="Symbol" w:hAnsi="Symbol"/>
    </w:rPr>
  </w:style>
  <w:style w:type="character" w:customStyle="1" w:styleId="WW8Num25z3">
    <w:name w:val="WW8Num25z3"/>
    <w:rsid w:val="00B96B9A"/>
    <w:rPr>
      <w:rFonts w:ascii="Symbol" w:hAnsi="Symbol"/>
    </w:rPr>
  </w:style>
  <w:style w:type="character" w:customStyle="1" w:styleId="WW8Num26z2">
    <w:name w:val="WW8Num26z2"/>
    <w:rsid w:val="00B96B9A"/>
    <w:rPr>
      <w:rFonts w:ascii="Wingdings" w:hAnsi="Wingdings"/>
    </w:rPr>
  </w:style>
  <w:style w:type="character" w:customStyle="1" w:styleId="WW8Num27z1">
    <w:name w:val="WW8Num27z1"/>
    <w:rsid w:val="00B96B9A"/>
    <w:rPr>
      <w:rFonts w:ascii="Courier New" w:hAnsi="Courier New" w:cs="Courier New"/>
    </w:rPr>
  </w:style>
  <w:style w:type="character" w:customStyle="1" w:styleId="WW8Num27z2">
    <w:name w:val="WW8Num27z2"/>
    <w:rsid w:val="00B96B9A"/>
    <w:rPr>
      <w:rFonts w:ascii="Wingdings" w:hAnsi="Wingdings"/>
    </w:rPr>
  </w:style>
  <w:style w:type="character" w:customStyle="1" w:styleId="WW8Num28z1">
    <w:name w:val="WW8Num28z1"/>
    <w:rsid w:val="00B96B9A"/>
    <w:rPr>
      <w:rFonts w:ascii="Courier New" w:hAnsi="Courier New" w:cs="Courier New"/>
    </w:rPr>
  </w:style>
  <w:style w:type="character" w:customStyle="1" w:styleId="WW8Num28z3">
    <w:name w:val="WW8Num28z3"/>
    <w:rsid w:val="00B96B9A"/>
    <w:rPr>
      <w:rFonts w:ascii="Symbol" w:hAnsi="Symbol"/>
    </w:rPr>
  </w:style>
  <w:style w:type="character" w:customStyle="1" w:styleId="WW8Num29z1">
    <w:name w:val="WW8Num29z1"/>
    <w:rsid w:val="00B96B9A"/>
    <w:rPr>
      <w:rFonts w:ascii="Courier New" w:hAnsi="Courier New" w:cs="Courier New"/>
    </w:rPr>
  </w:style>
  <w:style w:type="character" w:customStyle="1" w:styleId="WW8Num29z3">
    <w:name w:val="WW8Num29z3"/>
    <w:rsid w:val="00B96B9A"/>
    <w:rPr>
      <w:rFonts w:ascii="Symbol" w:hAnsi="Symbol"/>
    </w:rPr>
  </w:style>
  <w:style w:type="character" w:customStyle="1" w:styleId="WW8Num31z1">
    <w:name w:val="WW8Num31z1"/>
    <w:rsid w:val="00B96B9A"/>
    <w:rPr>
      <w:rFonts w:ascii="Courier New" w:hAnsi="Courier New" w:cs="Courier New"/>
    </w:rPr>
  </w:style>
  <w:style w:type="character" w:customStyle="1" w:styleId="WW8Num31z2">
    <w:name w:val="WW8Num31z2"/>
    <w:rsid w:val="00B96B9A"/>
    <w:rPr>
      <w:rFonts w:ascii="Wingdings" w:hAnsi="Wingdings"/>
    </w:rPr>
  </w:style>
  <w:style w:type="character" w:customStyle="1" w:styleId="WW8Num31z3">
    <w:name w:val="WW8Num31z3"/>
    <w:rsid w:val="00B96B9A"/>
    <w:rPr>
      <w:rFonts w:ascii="Symbol" w:hAnsi="Symbol"/>
    </w:rPr>
  </w:style>
  <w:style w:type="character" w:customStyle="1" w:styleId="WW8Num33z1">
    <w:name w:val="WW8Num33z1"/>
    <w:rsid w:val="00B96B9A"/>
    <w:rPr>
      <w:rFonts w:ascii="Courier New" w:hAnsi="Courier New" w:cs="Courier New"/>
    </w:rPr>
  </w:style>
  <w:style w:type="character" w:customStyle="1" w:styleId="WW8Num33z2">
    <w:name w:val="WW8Num33z2"/>
    <w:rsid w:val="00B96B9A"/>
    <w:rPr>
      <w:rFonts w:ascii="Wingdings" w:hAnsi="Wingdings"/>
    </w:rPr>
  </w:style>
  <w:style w:type="character" w:customStyle="1" w:styleId="WW8NumSt9z0">
    <w:name w:val="WW8NumSt9z0"/>
    <w:rsid w:val="00B96B9A"/>
    <w:rPr>
      <w:rFonts w:ascii="Times New Roman" w:hAnsi="Times New Roman" w:cs="Times New Roman"/>
    </w:rPr>
  </w:style>
  <w:style w:type="character" w:customStyle="1" w:styleId="WW8NumSt11z0">
    <w:name w:val="WW8NumSt11z0"/>
    <w:rsid w:val="00B96B9A"/>
    <w:rPr>
      <w:rFonts w:ascii="Times New Roman" w:hAnsi="Times New Roman" w:cs="Times New Roman"/>
    </w:rPr>
  </w:style>
  <w:style w:type="character" w:customStyle="1" w:styleId="WW8NumSt14z0">
    <w:name w:val="WW8NumSt14z0"/>
    <w:rsid w:val="00B96B9A"/>
    <w:rPr>
      <w:rFonts w:ascii="Times New Roman" w:hAnsi="Times New Roman" w:cs="Times New Roman"/>
    </w:rPr>
  </w:style>
  <w:style w:type="character" w:styleId="afff9">
    <w:name w:val="Strong"/>
    <w:uiPriority w:val="22"/>
    <w:qFormat/>
    <w:rsid w:val="00B96B9A"/>
    <w:rPr>
      <w:b/>
      <w:bCs/>
    </w:rPr>
  </w:style>
  <w:style w:type="character" w:customStyle="1" w:styleId="1e">
    <w:name w:val="Знак примечания1"/>
    <w:rsid w:val="00B96B9A"/>
    <w:rPr>
      <w:sz w:val="16"/>
      <w:szCs w:val="16"/>
    </w:rPr>
  </w:style>
  <w:style w:type="character" w:customStyle="1" w:styleId="afffa">
    <w:name w:val="Основной текст Знак"/>
    <w:rsid w:val="00B96B9A"/>
    <w:rPr>
      <w:sz w:val="28"/>
      <w:szCs w:val="24"/>
      <w:lang w:val="ru-RU" w:eastAsia="ar-SA" w:bidi="ar-SA"/>
    </w:rPr>
  </w:style>
  <w:style w:type="paragraph" w:customStyle="1" w:styleId="ConsNonformat">
    <w:name w:val="ConsNonformat"/>
    <w:rsid w:val="00B96B9A"/>
    <w:pPr>
      <w:suppressAutoHyphens/>
      <w:autoSpaceDE w:val="0"/>
      <w:ind w:right="19772" w:firstLine="709"/>
      <w:jc w:val="center"/>
    </w:pPr>
    <w:rPr>
      <w:rFonts w:ascii="Courier New" w:eastAsia="Arial" w:hAnsi="Courier New" w:cs="Courier New"/>
      <w:color w:val="000000"/>
      <w:sz w:val="24"/>
      <w:szCs w:val="26"/>
      <w:lang w:eastAsia="ar-SA"/>
    </w:rPr>
  </w:style>
  <w:style w:type="paragraph" w:customStyle="1" w:styleId="maintext">
    <w:name w:val="maintex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xl25">
    <w:name w:val="xl25"/>
    <w:basedOn w:val="a"/>
    <w:rsid w:val="00B96B9A"/>
    <w:pPr>
      <w:widowControl/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26">
    <w:name w:val="xl26"/>
    <w:basedOn w:val="a"/>
    <w:rsid w:val="00B96B9A"/>
    <w:pPr>
      <w:widowControl/>
      <w:autoSpaceDE/>
      <w:spacing w:before="280" w:after="280"/>
    </w:pPr>
    <w:rPr>
      <w:rFonts w:ascii="Arial CYR" w:hAnsi="Arial CYR" w:cs="Arial CYR"/>
      <w:b/>
      <w:bCs/>
      <w:szCs w:val="24"/>
    </w:rPr>
  </w:style>
  <w:style w:type="paragraph" w:customStyle="1" w:styleId="xl27">
    <w:name w:val="xl2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28">
    <w:name w:val="xl2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29">
    <w:name w:val="xl2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0">
    <w:name w:val="xl3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1">
    <w:name w:val="xl3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00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2">
    <w:name w:val="xl3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b/>
      <w:bCs/>
      <w:szCs w:val="24"/>
    </w:rPr>
  </w:style>
  <w:style w:type="paragraph" w:customStyle="1" w:styleId="xl33">
    <w:name w:val="xl3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4">
    <w:name w:val="xl3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35">
    <w:name w:val="xl3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36">
    <w:name w:val="xl3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b/>
      <w:bCs/>
      <w:szCs w:val="24"/>
    </w:rPr>
  </w:style>
  <w:style w:type="paragraph" w:customStyle="1" w:styleId="xl37">
    <w:name w:val="xl3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38">
    <w:name w:val="xl3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39">
    <w:name w:val="xl3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0">
    <w:name w:val="xl4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1">
    <w:name w:val="xl4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42">
    <w:name w:val="xl4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3">
    <w:name w:val="xl4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4">
    <w:name w:val="xl4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45">
    <w:name w:val="xl4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46">
    <w:name w:val="xl4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47">
    <w:name w:val="xl4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48">
    <w:name w:val="xl4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</w:pPr>
    <w:rPr>
      <w:rFonts w:ascii="Arial Narrow" w:hAnsi="Arial Narrow"/>
      <w:b/>
      <w:bCs/>
      <w:szCs w:val="24"/>
    </w:rPr>
  </w:style>
  <w:style w:type="paragraph" w:customStyle="1" w:styleId="xl49">
    <w:name w:val="xl4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0">
    <w:name w:val="xl5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1">
    <w:name w:val="xl5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szCs w:val="24"/>
    </w:rPr>
  </w:style>
  <w:style w:type="paragraph" w:customStyle="1" w:styleId="xl52">
    <w:name w:val="xl5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 CYR" w:hAnsi="Arial CYR" w:cs="Arial CYR"/>
      <w:szCs w:val="24"/>
    </w:rPr>
  </w:style>
  <w:style w:type="paragraph" w:customStyle="1" w:styleId="xl53">
    <w:name w:val="xl5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b/>
      <w:bCs/>
      <w:szCs w:val="24"/>
    </w:rPr>
  </w:style>
  <w:style w:type="paragraph" w:customStyle="1" w:styleId="xl54">
    <w:name w:val="xl5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5">
    <w:name w:val="xl5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autoSpaceDE/>
      <w:spacing w:before="280" w:after="280"/>
      <w:textAlignment w:val="center"/>
    </w:pPr>
    <w:rPr>
      <w:rFonts w:ascii="Arial Narrow" w:hAnsi="Arial Narrow"/>
      <w:b/>
      <w:bCs/>
      <w:szCs w:val="24"/>
    </w:rPr>
  </w:style>
  <w:style w:type="paragraph" w:customStyle="1" w:styleId="xl56">
    <w:name w:val="xl5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7">
    <w:name w:val="xl5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jc w:val="center"/>
    </w:pPr>
    <w:rPr>
      <w:b/>
      <w:bCs/>
      <w:szCs w:val="24"/>
    </w:rPr>
  </w:style>
  <w:style w:type="paragraph" w:customStyle="1" w:styleId="xl58">
    <w:name w:val="xl5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szCs w:val="24"/>
    </w:rPr>
  </w:style>
  <w:style w:type="paragraph" w:customStyle="1" w:styleId="xl59">
    <w:name w:val="xl5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  <w:textAlignment w:val="center"/>
    </w:pPr>
    <w:rPr>
      <w:rFonts w:ascii="Arial Narrow" w:hAnsi="Arial Narrow"/>
      <w:szCs w:val="24"/>
    </w:rPr>
  </w:style>
  <w:style w:type="paragraph" w:customStyle="1" w:styleId="xl60">
    <w:name w:val="xl6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280" w:after="280"/>
    </w:pPr>
    <w:rPr>
      <w:rFonts w:ascii="Arial" w:hAnsi="Arial" w:cs="Arial"/>
      <w:b/>
      <w:bCs/>
      <w:szCs w:val="24"/>
    </w:rPr>
  </w:style>
  <w:style w:type="paragraph" w:customStyle="1" w:styleId="xl61">
    <w:name w:val="xl6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</w:pPr>
    <w:rPr>
      <w:rFonts w:ascii="Arial Narrow" w:hAnsi="Arial Narrow"/>
      <w:szCs w:val="24"/>
    </w:rPr>
  </w:style>
  <w:style w:type="paragraph" w:customStyle="1" w:styleId="xl62">
    <w:name w:val="xl62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3">
    <w:name w:val="xl63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4">
    <w:name w:val="xl64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5">
    <w:name w:val="xl65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6">
    <w:name w:val="xl66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7">
    <w:name w:val="xl67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68">
    <w:name w:val="xl68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szCs w:val="24"/>
    </w:rPr>
  </w:style>
  <w:style w:type="paragraph" w:customStyle="1" w:styleId="xl69">
    <w:name w:val="xl69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</w:pPr>
    <w:rPr>
      <w:rFonts w:ascii="Arial" w:hAnsi="Arial" w:cs="Arial"/>
      <w:szCs w:val="24"/>
    </w:rPr>
  </w:style>
  <w:style w:type="paragraph" w:customStyle="1" w:styleId="xl70">
    <w:name w:val="xl70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1">
    <w:name w:val="xl71"/>
    <w:basedOn w:val="a"/>
    <w:rsid w:val="00B96B9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autoSpaceDE/>
      <w:spacing w:before="280" w:after="280"/>
      <w:jc w:val="center"/>
      <w:textAlignment w:val="center"/>
    </w:pPr>
    <w:rPr>
      <w:rFonts w:ascii="Arial Narrow" w:hAnsi="Arial Narrow"/>
      <w:szCs w:val="24"/>
    </w:rPr>
  </w:style>
  <w:style w:type="paragraph" w:customStyle="1" w:styleId="xl72">
    <w:name w:val="xl72"/>
    <w:basedOn w:val="a"/>
    <w:rsid w:val="00B96B9A"/>
    <w:pPr>
      <w:widowControl/>
      <w:autoSpaceDE/>
      <w:spacing w:before="280" w:after="280"/>
      <w:jc w:val="center"/>
    </w:pPr>
    <w:rPr>
      <w:rFonts w:ascii="Arial CYR" w:hAnsi="Arial CYR" w:cs="Arial CYR"/>
      <w:b/>
      <w:bCs/>
      <w:szCs w:val="24"/>
    </w:rPr>
  </w:style>
  <w:style w:type="paragraph" w:customStyle="1" w:styleId="xl73">
    <w:name w:val="xl73"/>
    <w:basedOn w:val="a"/>
    <w:rsid w:val="00B96B9A"/>
    <w:pPr>
      <w:widowControl/>
      <w:autoSpaceDE/>
      <w:spacing w:before="280" w:after="280"/>
      <w:jc w:val="center"/>
    </w:pPr>
    <w:rPr>
      <w:b/>
      <w:bCs/>
      <w:szCs w:val="24"/>
    </w:rPr>
  </w:style>
  <w:style w:type="paragraph" w:customStyle="1" w:styleId="centertext">
    <w:name w:val="centertext"/>
    <w:basedOn w:val="a"/>
    <w:rsid w:val="00B96B9A"/>
    <w:pPr>
      <w:widowControl/>
      <w:autoSpaceDE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righttext1">
    <w:name w:val="righttext1"/>
    <w:basedOn w:val="a"/>
    <w:rsid w:val="00B96B9A"/>
    <w:pPr>
      <w:widowControl/>
      <w:autoSpaceDE/>
      <w:ind w:right="480"/>
      <w:jc w:val="right"/>
    </w:pPr>
    <w:rPr>
      <w:rFonts w:ascii="Arial" w:hAnsi="Arial" w:cs="Arial"/>
      <w:color w:val="202020"/>
      <w:sz w:val="20"/>
      <w:szCs w:val="20"/>
    </w:rPr>
  </w:style>
  <w:style w:type="paragraph" w:customStyle="1" w:styleId="tabletextcenter">
    <w:name w:val="tabletextcenter"/>
    <w:basedOn w:val="a"/>
    <w:rsid w:val="00B96B9A"/>
    <w:pPr>
      <w:widowControl/>
      <w:autoSpaceDE/>
      <w:ind w:left="480" w:right="480"/>
      <w:jc w:val="center"/>
    </w:pPr>
    <w:rPr>
      <w:rFonts w:ascii="Arial" w:hAnsi="Arial" w:cs="Arial"/>
      <w:color w:val="202020"/>
      <w:sz w:val="20"/>
      <w:szCs w:val="20"/>
    </w:rPr>
  </w:style>
  <w:style w:type="paragraph" w:customStyle="1" w:styleId="tabletextleft">
    <w:name w:val="tabletextleft"/>
    <w:basedOn w:val="a"/>
    <w:rsid w:val="00B96B9A"/>
    <w:pPr>
      <w:widowControl/>
      <w:autoSpaceDE/>
      <w:ind w:left="480" w:right="480"/>
    </w:pPr>
    <w:rPr>
      <w:rFonts w:ascii="Arial" w:hAnsi="Arial" w:cs="Arial"/>
      <w:color w:val="202020"/>
      <w:sz w:val="20"/>
      <w:szCs w:val="20"/>
    </w:rPr>
  </w:style>
  <w:style w:type="paragraph" w:customStyle="1" w:styleId="maintitle">
    <w:name w:val="maintitle"/>
    <w:basedOn w:val="a"/>
    <w:rsid w:val="00B96B9A"/>
    <w:pPr>
      <w:widowControl/>
      <w:autoSpaceDE/>
      <w:spacing w:after="240"/>
      <w:jc w:val="center"/>
    </w:pPr>
    <w:rPr>
      <w:rFonts w:ascii="Arial" w:hAnsi="Arial" w:cs="Arial"/>
      <w:b/>
      <w:bCs/>
      <w:color w:val="008866"/>
      <w:sz w:val="20"/>
      <w:szCs w:val="20"/>
    </w:rPr>
  </w:style>
  <w:style w:type="paragraph" w:customStyle="1" w:styleId="afffb">
    <w:name w:val="Внутренний адрес"/>
    <w:basedOn w:val="af2"/>
    <w:rsid w:val="00B96B9A"/>
    <w:pPr>
      <w:widowControl/>
      <w:autoSpaceDE/>
      <w:spacing w:after="0" w:line="240" w:lineRule="atLeast"/>
    </w:pPr>
    <w:rPr>
      <w:kern w:val="1"/>
      <w:sz w:val="22"/>
      <w:szCs w:val="20"/>
    </w:rPr>
  </w:style>
  <w:style w:type="paragraph" w:customStyle="1" w:styleId="1f">
    <w:name w:val="Название объекта1"/>
    <w:basedOn w:val="a"/>
    <w:next w:val="a"/>
    <w:rsid w:val="00B96B9A"/>
    <w:pPr>
      <w:widowControl/>
      <w:autoSpaceDE/>
      <w:spacing w:before="120" w:line="360" w:lineRule="auto"/>
      <w:ind w:firstLine="567"/>
      <w:jc w:val="center"/>
    </w:pPr>
    <w:rPr>
      <w:b/>
      <w:sz w:val="28"/>
      <w:szCs w:val="20"/>
    </w:rPr>
  </w:style>
  <w:style w:type="paragraph" w:customStyle="1" w:styleId="ConsTitle">
    <w:name w:val="ConsTitle"/>
    <w:rsid w:val="00B96B9A"/>
    <w:pPr>
      <w:widowControl w:val="0"/>
      <w:suppressAutoHyphens/>
      <w:autoSpaceDE w:val="0"/>
      <w:ind w:right="19772" w:firstLine="709"/>
      <w:jc w:val="center"/>
    </w:pPr>
    <w:rPr>
      <w:rFonts w:ascii="Arial" w:eastAsia="Arial" w:hAnsi="Arial" w:cs="Arial"/>
      <w:b/>
      <w:bCs/>
      <w:color w:val="000000"/>
      <w:sz w:val="24"/>
      <w:szCs w:val="26"/>
      <w:lang w:eastAsia="ar-SA"/>
    </w:rPr>
  </w:style>
  <w:style w:type="character" w:customStyle="1" w:styleId="WW8Num4z1">
    <w:name w:val="WW8Num4z1"/>
    <w:rsid w:val="00B96B9A"/>
    <w:rPr>
      <w:rFonts w:ascii="Courier New" w:hAnsi="Courier New" w:cs="Courier New"/>
    </w:rPr>
  </w:style>
  <w:style w:type="character" w:customStyle="1" w:styleId="WW8Num4z2">
    <w:name w:val="WW8Num4z2"/>
    <w:rsid w:val="00B96B9A"/>
    <w:rPr>
      <w:rFonts w:ascii="Wingdings" w:hAnsi="Wingdings"/>
    </w:rPr>
  </w:style>
  <w:style w:type="character" w:customStyle="1" w:styleId="WW8Num5z1">
    <w:name w:val="WW8Num5z1"/>
    <w:rsid w:val="00B96B9A"/>
    <w:rPr>
      <w:rFonts w:ascii="Courier New" w:hAnsi="Courier New" w:cs="Courier New"/>
    </w:rPr>
  </w:style>
  <w:style w:type="character" w:customStyle="1" w:styleId="WW8Num5z2">
    <w:name w:val="WW8Num5z2"/>
    <w:rsid w:val="00B96B9A"/>
    <w:rPr>
      <w:rFonts w:ascii="Wingdings" w:hAnsi="Wingdings"/>
    </w:rPr>
  </w:style>
  <w:style w:type="character" w:customStyle="1" w:styleId="WW8Num7z3">
    <w:name w:val="WW8Num7z3"/>
    <w:rsid w:val="00B96B9A"/>
    <w:rPr>
      <w:rFonts w:ascii="Symbol" w:hAnsi="Symbol"/>
    </w:rPr>
  </w:style>
  <w:style w:type="character" w:customStyle="1" w:styleId="WW8Num10z1">
    <w:name w:val="WW8Num10z1"/>
    <w:rsid w:val="00B96B9A"/>
    <w:rPr>
      <w:rFonts w:ascii="Courier New" w:hAnsi="Courier New" w:cs="Courier New"/>
    </w:rPr>
  </w:style>
  <w:style w:type="character" w:customStyle="1" w:styleId="WW8Num10z2">
    <w:name w:val="WW8Num10z2"/>
    <w:rsid w:val="00B96B9A"/>
    <w:rPr>
      <w:rFonts w:ascii="Wingdings" w:hAnsi="Wingdings"/>
    </w:rPr>
  </w:style>
  <w:style w:type="character" w:customStyle="1" w:styleId="WW8Num27z3">
    <w:name w:val="WW8Num27z3"/>
    <w:rsid w:val="00B96B9A"/>
    <w:rPr>
      <w:rFonts w:ascii="Symbol" w:hAnsi="Symbol"/>
    </w:rPr>
  </w:style>
  <w:style w:type="character" w:customStyle="1" w:styleId="WW8Num28z2">
    <w:name w:val="WW8Num28z2"/>
    <w:rsid w:val="00B96B9A"/>
    <w:rPr>
      <w:rFonts w:ascii="Wingdings" w:hAnsi="Wingdings"/>
    </w:rPr>
  </w:style>
  <w:style w:type="character" w:customStyle="1" w:styleId="WW8Num30z1">
    <w:name w:val="WW8Num30z1"/>
    <w:rsid w:val="00B96B9A"/>
    <w:rPr>
      <w:rFonts w:ascii="Courier New" w:hAnsi="Courier New" w:cs="Courier New"/>
    </w:rPr>
  </w:style>
  <w:style w:type="character" w:customStyle="1" w:styleId="WW8Num30z3">
    <w:name w:val="WW8Num30z3"/>
    <w:rsid w:val="00B96B9A"/>
    <w:rPr>
      <w:rFonts w:ascii="Symbol" w:hAnsi="Symbol"/>
    </w:rPr>
  </w:style>
  <w:style w:type="character" w:customStyle="1" w:styleId="WW8Num32z1">
    <w:name w:val="WW8Num32z1"/>
    <w:rsid w:val="00B96B9A"/>
    <w:rPr>
      <w:rFonts w:ascii="Courier New" w:hAnsi="Courier New" w:cs="Courier New"/>
    </w:rPr>
  </w:style>
  <w:style w:type="character" w:customStyle="1" w:styleId="WW8Num32z2">
    <w:name w:val="WW8Num32z2"/>
    <w:rsid w:val="00B96B9A"/>
    <w:rPr>
      <w:rFonts w:ascii="Wingdings" w:hAnsi="Wingdings"/>
    </w:rPr>
  </w:style>
  <w:style w:type="character" w:customStyle="1" w:styleId="WW8Num34z1">
    <w:name w:val="WW8Num34z1"/>
    <w:rsid w:val="00B96B9A"/>
    <w:rPr>
      <w:rFonts w:ascii="Courier New" w:hAnsi="Courier New" w:cs="Courier New"/>
    </w:rPr>
  </w:style>
  <w:style w:type="character" w:customStyle="1" w:styleId="WW8Num34z3">
    <w:name w:val="WW8Num34z3"/>
    <w:rsid w:val="00B96B9A"/>
    <w:rPr>
      <w:rFonts w:ascii="Symbol" w:hAnsi="Symbol"/>
    </w:rPr>
  </w:style>
  <w:style w:type="character" w:customStyle="1" w:styleId="WW8Num36z1">
    <w:name w:val="WW8Num36z1"/>
    <w:rsid w:val="00B96B9A"/>
    <w:rPr>
      <w:rFonts w:ascii="Courier New" w:hAnsi="Courier New" w:cs="Courier New"/>
    </w:rPr>
  </w:style>
  <w:style w:type="character" w:customStyle="1" w:styleId="WW8Num36z3">
    <w:name w:val="WW8Num36z3"/>
    <w:rsid w:val="00B96B9A"/>
    <w:rPr>
      <w:rFonts w:ascii="Symbol" w:hAnsi="Symbol"/>
    </w:rPr>
  </w:style>
  <w:style w:type="character" w:customStyle="1" w:styleId="WW8Num38z1">
    <w:name w:val="WW8Num38z1"/>
    <w:rsid w:val="00B96B9A"/>
    <w:rPr>
      <w:rFonts w:ascii="Courier New" w:hAnsi="Courier New" w:cs="Courier New"/>
    </w:rPr>
  </w:style>
  <w:style w:type="character" w:customStyle="1" w:styleId="WW8Num38z2">
    <w:name w:val="WW8Num38z2"/>
    <w:rsid w:val="00B96B9A"/>
    <w:rPr>
      <w:rFonts w:ascii="Wingdings" w:hAnsi="Wingdings"/>
    </w:rPr>
  </w:style>
  <w:style w:type="character" w:customStyle="1" w:styleId="WW8Num39z1">
    <w:name w:val="WW8Num39z1"/>
    <w:rsid w:val="00B96B9A"/>
    <w:rPr>
      <w:rFonts w:ascii="Courier New" w:hAnsi="Courier New"/>
      <w:sz w:val="20"/>
    </w:rPr>
  </w:style>
  <w:style w:type="character" w:customStyle="1" w:styleId="WW8Num39z2">
    <w:name w:val="WW8Num39z2"/>
    <w:rsid w:val="00B96B9A"/>
    <w:rPr>
      <w:rFonts w:ascii="Wingdings" w:hAnsi="Wingdings"/>
      <w:sz w:val="20"/>
    </w:rPr>
  </w:style>
  <w:style w:type="character" w:customStyle="1" w:styleId="WW8Num40z1">
    <w:name w:val="WW8Num40z1"/>
    <w:rsid w:val="00B96B9A"/>
    <w:rPr>
      <w:rFonts w:ascii="Courier New" w:hAnsi="Courier New" w:cs="Courier New"/>
    </w:rPr>
  </w:style>
  <w:style w:type="character" w:customStyle="1" w:styleId="WW8Num40z2">
    <w:name w:val="WW8Num40z2"/>
    <w:rsid w:val="00B96B9A"/>
    <w:rPr>
      <w:rFonts w:ascii="Wingdings" w:hAnsi="Wingdings"/>
    </w:rPr>
  </w:style>
  <w:style w:type="character" w:customStyle="1" w:styleId="WW8Num40z3">
    <w:name w:val="WW8Num40z3"/>
    <w:rsid w:val="00B96B9A"/>
    <w:rPr>
      <w:rFonts w:ascii="Symbol" w:hAnsi="Symbol"/>
    </w:rPr>
  </w:style>
  <w:style w:type="character" w:customStyle="1" w:styleId="WW8Num43z1">
    <w:name w:val="WW8Num43z1"/>
    <w:rsid w:val="00B96B9A"/>
    <w:rPr>
      <w:rFonts w:ascii="Courier New" w:hAnsi="Courier New" w:cs="Courier New"/>
    </w:rPr>
  </w:style>
  <w:style w:type="character" w:customStyle="1" w:styleId="WW8Num43z2">
    <w:name w:val="WW8Num43z2"/>
    <w:rsid w:val="00B96B9A"/>
    <w:rPr>
      <w:rFonts w:ascii="Wingdings" w:hAnsi="Wingdings"/>
    </w:rPr>
  </w:style>
  <w:style w:type="paragraph" w:customStyle="1" w:styleId="style1">
    <w:name w:val="style1"/>
    <w:basedOn w:val="a"/>
    <w:rsid w:val="00B96B9A"/>
    <w:pPr>
      <w:widowControl/>
      <w:autoSpaceDE/>
      <w:spacing w:before="280" w:after="280"/>
    </w:pPr>
    <w:rPr>
      <w:sz w:val="28"/>
      <w:szCs w:val="28"/>
    </w:rPr>
  </w:style>
  <w:style w:type="paragraph" w:customStyle="1" w:styleId="afffc">
    <w:name w:val="очистить формат"/>
    <w:basedOn w:val="aff"/>
    <w:rsid w:val="00B96B9A"/>
    <w:pPr>
      <w:widowControl/>
      <w:autoSpaceDE/>
    </w:pPr>
    <w:rPr>
      <w:szCs w:val="24"/>
    </w:rPr>
  </w:style>
  <w:style w:type="paragraph" w:styleId="afffd">
    <w:name w:val="Plain Text"/>
    <w:basedOn w:val="a"/>
    <w:link w:val="afffe"/>
    <w:rsid w:val="00B96B9A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  <w:lang w:eastAsia="ru-RU"/>
    </w:rPr>
  </w:style>
  <w:style w:type="character" w:customStyle="1" w:styleId="afffe">
    <w:name w:val="Текст Знак"/>
    <w:link w:val="afffd"/>
    <w:rsid w:val="00B96B9A"/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B96B9A"/>
    <w:pPr>
      <w:suppressAutoHyphens w:val="0"/>
      <w:autoSpaceDN w:val="0"/>
      <w:adjustRightInd w:val="0"/>
      <w:spacing w:line="334" w:lineRule="exact"/>
      <w:ind w:firstLine="746"/>
      <w:jc w:val="left"/>
    </w:pPr>
    <w:rPr>
      <w:color w:val="auto"/>
      <w:szCs w:val="24"/>
      <w:lang w:eastAsia="ru-RU"/>
    </w:rPr>
  </w:style>
  <w:style w:type="paragraph" w:customStyle="1" w:styleId="affff">
    <w:name w:val="основной текст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0">
    <w:name w:val="осн.текст 12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paragraph" w:customStyle="1" w:styleId="aHeader">
    <w:name w:val="a_Header"/>
    <w:basedOn w:val="a"/>
    <w:rsid w:val="00B96B9A"/>
    <w:pPr>
      <w:widowControl/>
      <w:tabs>
        <w:tab w:val="left" w:pos="1985"/>
      </w:tabs>
      <w:suppressAutoHyphens w:val="0"/>
      <w:autoSpaceDE/>
      <w:spacing w:after="60"/>
      <w:ind w:firstLine="0"/>
      <w:jc w:val="center"/>
    </w:pPr>
    <w:rPr>
      <w:rFonts w:ascii="Courier New" w:hAnsi="Courier New"/>
      <w:color w:val="auto"/>
      <w:szCs w:val="20"/>
      <w:lang w:eastAsia="ru-RU"/>
    </w:rPr>
  </w:style>
  <w:style w:type="paragraph" w:customStyle="1" w:styleId="Style10">
    <w:name w:val="Style1"/>
    <w:basedOn w:val="a"/>
    <w:uiPriority w:val="99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">
    <w:name w:val="Style6"/>
    <w:basedOn w:val="a"/>
    <w:uiPriority w:val="99"/>
    <w:rsid w:val="00B96B9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">
    <w:name w:val="Font Style16"/>
    <w:uiPriority w:val="99"/>
    <w:rsid w:val="00B96B9A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B96B9A"/>
    <w:pPr>
      <w:widowControl w:val="0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character" w:customStyle="1" w:styleId="rvts24">
    <w:name w:val="rvts24"/>
    <w:rsid w:val="00B96B9A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rsid w:val="00B96B9A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"/>
    <w:rsid w:val="00B96B9A"/>
    <w:pPr>
      <w:widowControl/>
      <w:suppressAutoHyphens w:val="0"/>
      <w:autoSpaceDE/>
      <w:ind w:left="150" w:right="150" w:firstLine="0"/>
      <w:jc w:val="left"/>
    </w:pPr>
    <w:rPr>
      <w:color w:val="auto"/>
      <w:szCs w:val="24"/>
      <w:lang w:eastAsia="ru-RU"/>
    </w:rPr>
  </w:style>
  <w:style w:type="paragraph" w:customStyle="1" w:styleId="rvps59">
    <w:name w:val="rvps59"/>
    <w:basedOn w:val="a"/>
    <w:rsid w:val="00B96B9A"/>
    <w:pPr>
      <w:widowControl/>
      <w:suppressAutoHyphens w:val="0"/>
      <w:autoSpaceDE/>
      <w:ind w:firstLine="705"/>
    </w:pPr>
    <w:rPr>
      <w:color w:val="auto"/>
      <w:szCs w:val="24"/>
      <w:lang w:eastAsia="ru-RU"/>
    </w:rPr>
  </w:style>
  <w:style w:type="paragraph" w:customStyle="1" w:styleId="affff0">
    <w:name w:val="основной текст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121">
    <w:name w:val="осн.текст 12 Знак"/>
    <w:basedOn w:val="a"/>
    <w:link w:val="122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Cs w:val="20"/>
      <w:lang w:eastAsia="ru-RU"/>
    </w:rPr>
  </w:style>
  <w:style w:type="character" w:customStyle="1" w:styleId="122">
    <w:name w:val="осн.текст 12 Знак Знак"/>
    <w:link w:val="121"/>
    <w:rsid w:val="00B96B9A"/>
    <w:rPr>
      <w:rFonts w:ascii="Arial" w:hAnsi="Arial"/>
      <w:sz w:val="24"/>
    </w:rPr>
  </w:style>
  <w:style w:type="paragraph" w:customStyle="1" w:styleId="FR5">
    <w:name w:val="FR5"/>
    <w:rsid w:val="00B96B9A"/>
    <w:pPr>
      <w:widowControl w:val="0"/>
      <w:spacing w:line="300" w:lineRule="auto"/>
      <w:ind w:firstLine="720"/>
      <w:jc w:val="both"/>
    </w:pPr>
    <w:rPr>
      <w:rFonts w:ascii="Arial" w:hAnsi="Arial"/>
      <w:color w:val="000000"/>
      <w:sz w:val="24"/>
      <w:szCs w:val="26"/>
    </w:rPr>
  </w:style>
  <w:style w:type="paragraph" w:customStyle="1" w:styleId="320">
    <w:name w:val="Основной текст с отступом 32"/>
    <w:basedOn w:val="17"/>
    <w:rsid w:val="00B96B9A"/>
    <w:pPr>
      <w:widowControl/>
      <w:suppressAutoHyphens w:val="0"/>
      <w:spacing w:line="240" w:lineRule="auto"/>
      <w:ind w:left="703" w:firstLine="709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FR1">
    <w:name w:val="FR1"/>
    <w:rsid w:val="00B96B9A"/>
    <w:pPr>
      <w:widowControl w:val="0"/>
      <w:autoSpaceDE w:val="0"/>
      <w:autoSpaceDN w:val="0"/>
      <w:spacing w:before="20"/>
      <w:ind w:left="760" w:firstLine="709"/>
      <w:jc w:val="both"/>
    </w:pPr>
    <w:rPr>
      <w:color w:val="000000"/>
      <w:sz w:val="32"/>
      <w:szCs w:val="26"/>
    </w:rPr>
  </w:style>
  <w:style w:type="paragraph" w:styleId="affff1">
    <w:name w:val="List Bullet"/>
    <w:aliases w:val="Маркированный список Знак1,Маркированный список Знак Знак,EIA Bullet 1"/>
    <w:basedOn w:val="a"/>
    <w:autoRedefine/>
    <w:uiPriority w:val="99"/>
    <w:rsid w:val="00B96B9A"/>
    <w:pPr>
      <w:widowControl/>
      <w:tabs>
        <w:tab w:val="num" w:pos="360"/>
      </w:tabs>
      <w:suppressAutoHyphens w:val="0"/>
      <w:autoSpaceDE/>
      <w:ind w:left="360" w:hanging="360"/>
      <w:jc w:val="left"/>
    </w:pPr>
    <w:rPr>
      <w:color w:val="auto"/>
      <w:sz w:val="20"/>
      <w:szCs w:val="20"/>
      <w:lang w:eastAsia="ru-RU"/>
    </w:rPr>
  </w:style>
  <w:style w:type="paragraph" w:styleId="affff2">
    <w:name w:val="Block Text"/>
    <w:basedOn w:val="a"/>
    <w:rsid w:val="00B96B9A"/>
    <w:pPr>
      <w:suppressAutoHyphens w:val="0"/>
      <w:autoSpaceDE/>
      <w:ind w:left="1134" w:right="896" w:hanging="283"/>
      <w:jc w:val="center"/>
    </w:pPr>
    <w:rPr>
      <w:b/>
      <w:caps/>
      <w:snapToGrid w:val="0"/>
      <w:color w:val="auto"/>
      <w:szCs w:val="20"/>
      <w:lang w:eastAsia="ru-RU"/>
    </w:rPr>
  </w:style>
  <w:style w:type="paragraph" w:customStyle="1" w:styleId="affff3">
    <w:name w:val="основной текст Знак Знак"/>
    <w:basedOn w:val="a"/>
    <w:rsid w:val="00B96B9A"/>
    <w:pPr>
      <w:widowControl/>
      <w:suppressAutoHyphens w:val="0"/>
      <w:autoSpaceDE/>
      <w:spacing w:after="120"/>
      <w:ind w:firstLine="851"/>
    </w:pPr>
    <w:rPr>
      <w:rFonts w:ascii="Arial" w:hAnsi="Arial"/>
      <w:color w:val="auto"/>
      <w:sz w:val="28"/>
      <w:szCs w:val="20"/>
      <w:lang w:eastAsia="ru-RU"/>
    </w:rPr>
  </w:style>
  <w:style w:type="paragraph" w:customStyle="1" w:styleId="Iiiaeuiue">
    <w:name w:val="Ii?iaeuiue"/>
    <w:rsid w:val="00B96B9A"/>
    <w:pPr>
      <w:ind w:firstLine="709"/>
      <w:jc w:val="both"/>
    </w:pPr>
    <w:rPr>
      <w:rFonts w:ascii="Baltica" w:hAnsi="Baltica"/>
      <w:color w:val="000000"/>
      <w:sz w:val="24"/>
      <w:szCs w:val="26"/>
    </w:rPr>
  </w:style>
  <w:style w:type="paragraph" w:customStyle="1" w:styleId="1f0">
    <w:name w:val="заголовок 1"/>
    <w:basedOn w:val="a"/>
    <w:next w:val="a"/>
    <w:rsid w:val="00B96B9A"/>
    <w:pPr>
      <w:keepNext/>
      <w:suppressAutoHyphens w:val="0"/>
      <w:autoSpaceDE/>
      <w:ind w:firstLine="851"/>
      <w:jc w:val="center"/>
    </w:pPr>
    <w:rPr>
      <w:b/>
      <w:snapToGrid w:val="0"/>
      <w:color w:val="auto"/>
      <w:sz w:val="32"/>
      <w:szCs w:val="20"/>
      <w:lang w:eastAsia="ru-RU"/>
    </w:rPr>
  </w:style>
  <w:style w:type="paragraph" w:customStyle="1" w:styleId="FR3">
    <w:name w:val="FR3"/>
    <w:rsid w:val="00B96B9A"/>
    <w:pPr>
      <w:widowControl w:val="0"/>
      <w:spacing w:before="420" w:line="340" w:lineRule="auto"/>
      <w:ind w:firstLine="709"/>
      <w:jc w:val="both"/>
    </w:pPr>
    <w:rPr>
      <w:rFonts w:ascii="Arial" w:hAnsi="Arial"/>
      <w:snapToGrid w:val="0"/>
      <w:color w:val="000000"/>
      <w:sz w:val="22"/>
      <w:szCs w:val="26"/>
    </w:rPr>
  </w:style>
  <w:style w:type="paragraph" w:customStyle="1" w:styleId="1f1">
    <w:name w:val="Маркированный список 1"/>
    <w:basedOn w:val="af2"/>
    <w:next w:val="af6"/>
    <w:autoRedefine/>
    <w:rsid w:val="00B96B9A"/>
    <w:pPr>
      <w:tabs>
        <w:tab w:val="left" w:pos="-2410"/>
      </w:tabs>
      <w:suppressAutoHyphens w:val="0"/>
      <w:autoSpaceDE/>
      <w:spacing w:after="0"/>
      <w:ind w:firstLine="851"/>
    </w:pPr>
    <w:rPr>
      <w:i/>
      <w:iCs/>
      <w:color w:val="auto"/>
      <w:szCs w:val="20"/>
      <w:lang w:eastAsia="ru-RU"/>
    </w:rPr>
  </w:style>
  <w:style w:type="character" w:customStyle="1" w:styleId="affff4">
    <w:name w:val="основной текст Знак Знак Знак"/>
    <w:rsid w:val="00B96B9A"/>
    <w:rPr>
      <w:rFonts w:ascii="Arial" w:hAnsi="Arial"/>
      <w:sz w:val="28"/>
      <w:lang w:val="ru-RU" w:eastAsia="ru-RU" w:bidi="ar-SA"/>
    </w:rPr>
  </w:style>
  <w:style w:type="character" w:customStyle="1" w:styleId="affff5">
    <w:name w:val="Основной текст Знак Знак"/>
    <w:aliases w:val="Основной текст Знак Знак Знак Знак Знак"/>
    <w:rsid w:val="00B96B9A"/>
    <w:rPr>
      <w:b/>
      <w:snapToGrid w:val="0"/>
      <w:sz w:val="28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B96B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96B9A"/>
    <w:rPr>
      <w:rFonts w:ascii="Courier New" w:hAnsi="Courier New" w:cs="Courier New"/>
      <w:color w:val="000000"/>
    </w:rPr>
  </w:style>
  <w:style w:type="paragraph" w:customStyle="1" w:styleId="affff6">
    <w:name w:val="Основной текст ДБ"/>
    <w:basedOn w:val="a"/>
    <w:rsid w:val="00B96B9A"/>
    <w:pPr>
      <w:widowControl/>
      <w:suppressAutoHyphens w:val="0"/>
      <w:autoSpaceDE/>
      <w:spacing w:before="120" w:line="312" w:lineRule="auto"/>
      <w:ind w:firstLine="851"/>
    </w:pPr>
    <w:rPr>
      <w:color w:val="auto"/>
      <w:szCs w:val="20"/>
      <w:lang w:eastAsia="ru-RU"/>
    </w:rPr>
  </w:style>
  <w:style w:type="paragraph" w:customStyle="1" w:styleId="1f2">
    <w:name w:val="Заголовок 1 ДБ"/>
    <w:basedOn w:val="1"/>
    <w:next w:val="a"/>
    <w:rsid w:val="00B96B9A"/>
    <w:pPr>
      <w:pageBreakBefore/>
      <w:numPr>
        <w:numId w:val="0"/>
      </w:numPr>
      <w:suppressAutoHyphens w:val="0"/>
      <w:spacing w:line="360" w:lineRule="auto"/>
    </w:pPr>
    <w:rPr>
      <w:rFonts w:cs="Times New Roman"/>
      <w:bCs w:val="0"/>
      <w:caps/>
      <w:color w:val="auto"/>
      <w:kern w:val="28"/>
      <w:sz w:val="32"/>
      <w:szCs w:val="20"/>
      <w:lang w:eastAsia="ru-RU"/>
    </w:rPr>
  </w:style>
  <w:style w:type="paragraph" w:customStyle="1" w:styleId="affff7">
    <w:name w:val="Список ДБ"/>
    <w:basedOn w:val="af7"/>
    <w:rsid w:val="00B96B9A"/>
    <w:pPr>
      <w:widowControl/>
      <w:tabs>
        <w:tab w:val="num" w:pos="360"/>
      </w:tabs>
      <w:suppressAutoHyphens w:val="0"/>
      <w:autoSpaceDE/>
      <w:spacing w:before="60" w:after="0" w:line="312" w:lineRule="auto"/>
      <w:ind w:left="360" w:hanging="360"/>
    </w:pPr>
    <w:rPr>
      <w:color w:val="auto"/>
      <w:szCs w:val="20"/>
      <w:lang w:eastAsia="ru-RU"/>
    </w:rPr>
  </w:style>
  <w:style w:type="character" w:customStyle="1" w:styleId="Iiiaeuiue0">
    <w:name w:val="Ii?iaeuiue Знак"/>
    <w:rsid w:val="00B96B9A"/>
    <w:rPr>
      <w:rFonts w:ascii="Baltica" w:hAnsi="Baltica"/>
      <w:sz w:val="24"/>
      <w:lang w:val="ru-RU" w:eastAsia="ru-RU" w:bidi="ar-SA"/>
    </w:rPr>
  </w:style>
  <w:style w:type="paragraph" w:customStyle="1" w:styleId="affff8">
    <w:name w:val="Текст в таблице ДБ"/>
    <w:basedOn w:val="a"/>
    <w:rsid w:val="00B96B9A"/>
    <w:pPr>
      <w:widowControl/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affff9">
    <w:name w:val="Название таблицы ДБ"/>
    <w:basedOn w:val="a"/>
    <w:rsid w:val="00B96B9A"/>
    <w:pPr>
      <w:widowControl/>
      <w:suppressAutoHyphens w:val="0"/>
      <w:autoSpaceDE/>
      <w:ind w:firstLine="0"/>
      <w:jc w:val="center"/>
    </w:pPr>
    <w:rPr>
      <w:i/>
      <w:color w:val="auto"/>
      <w:sz w:val="20"/>
      <w:szCs w:val="20"/>
      <w:lang w:eastAsia="ru-RU"/>
    </w:rPr>
  </w:style>
  <w:style w:type="paragraph" w:customStyle="1" w:styleId="FR4">
    <w:name w:val="FR4"/>
    <w:rsid w:val="00B96B9A"/>
    <w:pPr>
      <w:widowControl w:val="0"/>
      <w:spacing w:line="400" w:lineRule="auto"/>
      <w:ind w:left="640" w:hanging="640"/>
      <w:jc w:val="both"/>
    </w:pPr>
    <w:rPr>
      <w:snapToGrid w:val="0"/>
      <w:color w:val="000000"/>
      <w:sz w:val="12"/>
      <w:szCs w:val="26"/>
      <w:lang w:val="en-US"/>
    </w:rPr>
  </w:style>
  <w:style w:type="paragraph" w:customStyle="1" w:styleId="affffa">
    <w:name w:val="íàçâàíèå"/>
    <w:basedOn w:val="a"/>
    <w:rsid w:val="00B96B9A"/>
    <w:pPr>
      <w:suppressAutoHyphens w:val="0"/>
      <w:autoSpaceDE/>
      <w:ind w:firstLine="0"/>
      <w:jc w:val="left"/>
    </w:pPr>
    <w:rPr>
      <w:color w:val="auto"/>
      <w:szCs w:val="20"/>
      <w:lang w:eastAsia="ru-RU"/>
    </w:rPr>
  </w:style>
  <w:style w:type="paragraph" w:customStyle="1" w:styleId="style60">
    <w:name w:val="style6"/>
    <w:basedOn w:val="a"/>
    <w:rsid w:val="00B96B9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Heading">
    <w:name w:val="Heading"/>
    <w:rsid w:val="00B96B9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b/>
      <w:color w:val="000000"/>
      <w:sz w:val="22"/>
      <w:szCs w:val="26"/>
    </w:rPr>
  </w:style>
  <w:style w:type="paragraph" w:customStyle="1" w:styleId="1f3">
    <w:name w:val="Текст1"/>
    <w:basedOn w:val="a"/>
    <w:rsid w:val="008D5849"/>
    <w:pPr>
      <w:widowControl/>
      <w:suppressAutoHyphens w:val="0"/>
      <w:autoSpaceDE/>
      <w:ind w:firstLine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customStyle="1" w:styleId="affffb">
    <w:name w:val="А_текст"/>
    <w:link w:val="affffc"/>
    <w:autoRedefine/>
    <w:rsid w:val="0015693E"/>
    <w:pPr>
      <w:ind w:left="-284" w:firstLine="709"/>
      <w:jc w:val="both"/>
    </w:pPr>
    <w:rPr>
      <w:color w:val="000000"/>
      <w:sz w:val="28"/>
      <w:szCs w:val="24"/>
    </w:rPr>
  </w:style>
  <w:style w:type="character" w:customStyle="1" w:styleId="affffc">
    <w:name w:val="А_текст Знак"/>
    <w:link w:val="affffb"/>
    <w:rsid w:val="0015693E"/>
    <w:rPr>
      <w:color w:val="000000"/>
      <w:sz w:val="28"/>
      <w:szCs w:val="24"/>
      <w:lang w:val="ru-RU" w:eastAsia="ru-RU" w:bidi="ar-SA"/>
    </w:rPr>
  </w:style>
  <w:style w:type="paragraph" w:customStyle="1" w:styleId="Atabltitle">
    <w:name w:val="A_tabl_title"/>
    <w:basedOn w:val="afff4"/>
    <w:autoRedefine/>
    <w:rsid w:val="0015693E"/>
    <w:pPr>
      <w:keepNext/>
    </w:pPr>
  </w:style>
  <w:style w:type="paragraph" w:customStyle="1" w:styleId="ConsPlusNonformat">
    <w:name w:val="ConsPlusNonformat"/>
    <w:rsid w:val="008C7141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color w:val="000000"/>
      <w:sz w:val="24"/>
      <w:szCs w:val="26"/>
    </w:rPr>
  </w:style>
  <w:style w:type="character" w:customStyle="1" w:styleId="FontStyle13">
    <w:name w:val="Font Style13"/>
    <w:uiPriority w:val="99"/>
    <w:rsid w:val="00BE0C6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BE0C6D"/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BE0C6D"/>
    <w:pPr>
      <w:suppressAutoHyphens w:val="0"/>
      <w:autoSpaceDN w:val="0"/>
      <w:adjustRightInd w:val="0"/>
      <w:spacing w:line="279" w:lineRule="exact"/>
      <w:ind w:firstLine="475"/>
    </w:pPr>
    <w:rPr>
      <w:rFonts w:ascii="Arial" w:hAnsi="Arial" w:cs="Arial"/>
      <w:color w:val="auto"/>
      <w:szCs w:val="24"/>
      <w:lang w:eastAsia="ru-RU"/>
    </w:rPr>
  </w:style>
  <w:style w:type="paragraph" w:customStyle="1" w:styleId="Style5">
    <w:name w:val="Style5"/>
    <w:basedOn w:val="a"/>
    <w:uiPriority w:val="99"/>
    <w:rsid w:val="00BE0C6D"/>
    <w:pPr>
      <w:suppressAutoHyphens w:val="0"/>
      <w:autoSpaceDN w:val="0"/>
      <w:adjustRightInd w:val="0"/>
      <w:spacing w:line="280" w:lineRule="exact"/>
      <w:ind w:firstLine="0"/>
    </w:pPr>
    <w:rPr>
      <w:rFonts w:ascii="Arial" w:hAnsi="Arial" w:cs="Arial"/>
      <w:color w:val="auto"/>
      <w:szCs w:val="24"/>
      <w:lang w:eastAsia="ru-RU"/>
    </w:rPr>
  </w:style>
  <w:style w:type="character" w:customStyle="1" w:styleId="text">
    <w:name w:val="text"/>
    <w:basedOn w:val="a0"/>
    <w:rsid w:val="00EF58F3"/>
  </w:style>
  <w:style w:type="character" w:customStyle="1" w:styleId="FontStyle114">
    <w:name w:val="Font Style114"/>
    <w:uiPriority w:val="99"/>
    <w:rsid w:val="00F676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">
    <w:name w:val="Style8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9">
    <w:name w:val="Style49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58">
    <w:name w:val="Style58"/>
    <w:basedOn w:val="a"/>
    <w:uiPriority w:val="99"/>
    <w:rsid w:val="00F06067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78">
    <w:name w:val="Style78"/>
    <w:basedOn w:val="a"/>
    <w:uiPriority w:val="99"/>
    <w:rsid w:val="00F06067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85">
    <w:name w:val="Style85"/>
    <w:basedOn w:val="a"/>
    <w:uiPriority w:val="99"/>
    <w:rsid w:val="00F06067"/>
    <w:pPr>
      <w:suppressAutoHyphens w:val="0"/>
      <w:autoSpaceDN w:val="0"/>
      <w:adjustRightInd w:val="0"/>
      <w:spacing w:line="226" w:lineRule="exact"/>
      <w:ind w:firstLine="384"/>
      <w:jc w:val="left"/>
    </w:pPr>
    <w:rPr>
      <w:color w:val="auto"/>
      <w:szCs w:val="24"/>
      <w:lang w:eastAsia="ru-RU"/>
    </w:rPr>
  </w:style>
  <w:style w:type="paragraph" w:customStyle="1" w:styleId="Style88">
    <w:name w:val="Style88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9">
    <w:name w:val="Style89"/>
    <w:basedOn w:val="a"/>
    <w:uiPriority w:val="99"/>
    <w:rsid w:val="00F06067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38">
    <w:name w:val="Font Style138"/>
    <w:uiPriority w:val="99"/>
    <w:rsid w:val="00F06067"/>
    <w:rPr>
      <w:rFonts w:ascii="Arial" w:hAnsi="Arial" w:cs="Arial"/>
      <w:b/>
      <w:bCs/>
      <w:sz w:val="20"/>
      <w:szCs w:val="20"/>
    </w:rPr>
  </w:style>
  <w:style w:type="character" w:customStyle="1" w:styleId="FontStyle145">
    <w:name w:val="Font Style145"/>
    <w:uiPriority w:val="99"/>
    <w:rsid w:val="00F06067"/>
    <w:rPr>
      <w:rFonts w:ascii="Times New Roman" w:hAnsi="Times New Roman" w:cs="Times New Roman"/>
      <w:sz w:val="18"/>
      <w:szCs w:val="18"/>
    </w:rPr>
  </w:style>
  <w:style w:type="character" w:customStyle="1" w:styleId="FontStyle155">
    <w:name w:val="Font Style155"/>
    <w:uiPriority w:val="99"/>
    <w:rsid w:val="00F060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uiPriority w:val="99"/>
    <w:rsid w:val="00F06067"/>
    <w:rPr>
      <w:rFonts w:ascii="Times New Roman" w:hAnsi="Times New Roman" w:cs="Times New Roman"/>
      <w:sz w:val="16"/>
      <w:szCs w:val="16"/>
    </w:rPr>
  </w:style>
  <w:style w:type="character" w:customStyle="1" w:styleId="FontStyle161">
    <w:name w:val="Font Style161"/>
    <w:uiPriority w:val="99"/>
    <w:rsid w:val="00F06067"/>
    <w:rPr>
      <w:rFonts w:ascii="Times New Roman" w:hAnsi="Times New Roman" w:cs="Times New Roman"/>
      <w:sz w:val="24"/>
      <w:szCs w:val="24"/>
    </w:rPr>
  </w:style>
  <w:style w:type="character" w:customStyle="1" w:styleId="FontStyle163">
    <w:name w:val="Font Style163"/>
    <w:uiPriority w:val="99"/>
    <w:rsid w:val="00F06067"/>
    <w:rPr>
      <w:rFonts w:ascii="Times New Roman" w:hAnsi="Times New Roman" w:cs="Times New Roman"/>
      <w:sz w:val="20"/>
      <w:szCs w:val="20"/>
    </w:rPr>
  </w:style>
  <w:style w:type="character" w:customStyle="1" w:styleId="FontStyle164">
    <w:name w:val="Font Style164"/>
    <w:uiPriority w:val="99"/>
    <w:rsid w:val="00F0606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3">
    <w:name w:val="Style53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80">
    <w:name w:val="Style80"/>
    <w:basedOn w:val="a"/>
    <w:uiPriority w:val="99"/>
    <w:rsid w:val="005C7761"/>
    <w:pPr>
      <w:suppressAutoHyphens w:val="0"/>
      <w:autoSpaceDN w:val="0"/>
      <w:adjustRightInd w:val="0"/>
      <w:spacing w:line="216" w:lineRule="exact"/>
      <w:ind w:firstLine="0"/>
    </w:pPr>
    <w:rPr>
      <w:color w:val="auto"/>
      <w:szCs w:val="24"/>
      <w:lang w:eastAsia="ru-RU"/>
    </w:rPr>
  </w:style>
  <w:style w:type="paragraph" w:customStyle="1" w:styleId="Style98">
    <w:name w:val="Style9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8">
    <w:name w:val="Style108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09">
    <w:name w:val="Style109"/>
    <w:basedOn w:val="a"/>
    <w:uiPriority w:val="99"/>
    <w:rsid w:val="005C776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11">
    <w:name w:val="Style111"/>
    <w:basedOn w:val="a"/>
    <w:uiPriority w:val="99"/>
    <w:rsid w:val="005C7761"/>
    <w:pPr>
      <w:suppressAutoHyphens w:val="0"/>
      <w:autoSpaceDN w:val="0"/>
      <w:adjustRightInd w:val="0"/>
      <w:spacing w:line="197" w:lineRule="exact"/>
      <w:ind w:firstLine="0"/>
      <w:jc w:val="left"/>
    </w:pPr>
    <w:rPr>
      <w:color w:val="auto"/>
      <w:szCs w:val="24"/>
      <w:lang w:eastAsia="ru-RU"/>
    </w:rPr>
  </w:style>
  <w:style w:type="character" w:customStyle="1" w:styleId="FontStyle151">
    <w:name w:val="Font Style151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2">
    <w:name w:val="Font Style152"/>
    <w:uiPriority w:val="99"/>
    <w:rsid w:val="005C7761"/>
    <w:rPr>
      <w:rFonts w:ascii="Trebuchet MS" w:hAnsi="Trebuchet MS" w:cs="Trebuchet MS"/>
      <w:sz w:val="24"/>
      <w:szCs w:val="24"/>
    </w:rPr>
  </w:style>
  <w:style w:type="character" w:customStyle="1" w:styleId="FontStyle153">
    <w:name w:val="Font Style153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4">
    <w:name w:val="Font Style154"/>
    <w:uiPriority w:val="99"/>
    <w:rsid w:val="005C776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67">
    <w:name w:val="Style67"/>
    <w:basedOn w:val="a"/>
    <w:uiPriority w:val="99"/>
    <w:rsid w:val="0024478D"/>
    <w:pPr>
      <w:suppressAutoHyphens w:val="0"/>
      <w:autoSpaceDN w:val="0"/>
      <w:adjustRightInd w:val="0"/>
      <w:spacing w:line="211" w:lineRule="exact"/>
      <w:ind w:hanging="269"/>
      <w:jc w:val="left"/>
    </w:pPr>
    <w:rPr>
      <w:color w:val="auto"/>
      <w:szCs w:val="24"/>
      <w:lang w:eastAsia="ru-RU"/>
    </w:rPr>
  </w:style>
  <w:style w:type="paragraph" w:customStyle="1" w:styleId="Style102">
    <w:name w:val="Style102"/>
    <w:basedOn w:val="a"/>
    <w:uiPriority w:val="99"/>
    <w:rsid w:val="0024478D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3">
    <w:name w:val="Font Style113"/>
    <w:uiPriority w:val="99"/>
    <w:rsid w:val="0024478D"/>
    <w:rPr>
      <w:rFonts w:ascii="Times New Roman" w:hAnsi="Times New Roman" w:cs="Times New Roman"/>
      <w:b/>
      <w:bCs/>
      <w:sz w:val="12"/>
      <w:szCs w:val="12"/>
    </w:rPr>
  </w:style>
  <w:style w:type="paragraph" w:customStyle="1" w:styleId="Style86">
    <w:name w:val="Style86"/>
    <w:basedOn w:val="a"/>
    <w:uiPriority w:val="99"/>
    <w:rsid w:val="00F80F85"/>
    <w:pPr>
      <w:suppressAutoHyphens w:val="0"/>
      <w:autoSpaceDN w:val="0"/>
      <w:adjustRightInd w:val="0"/>
      <w:spacing w:line="36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4">
    <w:name w:val="Style104"/>
    <w:basedOn w:val="a"/>
    <w:uiPriority w:val="99"/>
    <w:rsid w:val="00F80F85"/>
    <w:pPr>
      <w:suppressAutoHyphens w:val="0"/>
      <w:autoSpaceDN w:val="0"/>
      <w:adjustRightInd w:val="0"/>
      <w:spacing w:line="218" w:lineRule="exact"/>
      <w:ind w:firstLine="494"/>
      <w:jc w:val="left"/>
    </w:pPr>
    <w:rPr>
      <w:color w:val="auto"/>
      <w:szCs w:val="24"/>
      <w:lang w:eastAsia="ru-RU"/>
    </w:rPr>
  </w:style>
  <w:style w:type="paragraph" w:customStyle="1" w:styleId="Style105">
    <w:name w:val="Style10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65">
    <w:name w:val="Font Style165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5">
    <w:name w:val="Style45"/>
    <w:basedOn w:val="a"/>
    <w:uiPriority w:val="99"/>
    <w:rsid w:val="00F80F85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17">
    <w:name w:val="Font Style117"/>
    <w:uiPriority w:val="99"/>
    <w:rsid w:val="00F80F85"/>
    <w:rPr>
      <w:rFonts w:ascii="Arial" w:hAnsi="Arial" w:cs="Arial"/>
      <w:b/>
      <w:bCs/>
      <w:sz w:val="20"/>
      <w:szCs w:val="20"/>
    </w:rPr>
  </w:style>
  <w:style w:type="character" w:customStyle="1" w:styleId="FontStyle166">
    <w:name w:val="Font Style166"/>
    <w:uiPriority w:val="99"/>
    <w:rsid w:val="00F80F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3D17CA"/>
    <w:pPr>
      <w:suppressAutoHyphens w:val="0"/>
      <w:autoSpaceDN w:val="0"/>
      <w:adjustRightInd w:val="0"/>
      <w:spacing w:line="283" w:lineRule="exact"/>
      <w:ind w:firstLine="706"/>
      <w:jc w:val="left"/>
    </w:pPr>
    <w:rPr>
      <w:color w:val="auto"/>
      <w:szCs w:val="24"/>
      <w:lang w:eastAsia="ru-RU"/>
    </w:rPr>
  </w:style>
  <w:style w:type="character" w:customStyle="1" w:styleId="FontStyle125">
    <w:name w:val="Font Style125"/>
    <w:uiPriority w:val="99"/>
    <w:rsid w:val="003D17CA"/>
    <w:rPr>
      <w:rFonts w:ascii="Times New Roman" w:hAnsi="Times New Roman" w:cs="Times New Roman"/>
      <w:sz w:val="22"/>
      <w:szCs w:val="22"/>
    </w:rPr>
  </w:style>
  <w:style w:type="character" w:customStyle="1" w:styleId="FontStyle168">
    <w:name w:val="Font Style168"/>
    <w:uiPriority w:val="99"/>
    <w:rsid w:val="003D17CA"/>
    <w:rPr>
      <w:rFonts w:ascii="Times New Roman" w:hAnsi="Times New Roman" w:cs="Times New Roman"/>
      <w:sz w:val="22"/>
      <w:szCs w:val="22"/>
    </w:rPr>
  </w:style>
  <w:style w:type="paragraph" w:customStyle="1" w:styleId="Style79">
    <w:name w:val="Style79"/>
    <w:basedOn w:val="a"/>
    <w:uiPriority w:val="99"/>
    <w:rsid w:val="003D17CA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91">
    <w:name w:val="Style91"/>
    <w:basedOn w:val="a"/>
    <w:uiPriority w:val="99"/>
    <w:rsid w:val="003D17CA"/>
    <w:pPr>
      <w:suppressAutoHyphens w:val="0"/>
      <w:autoSpaceDN w:val="0"/>
      <w:adjustRightInd w:val="0"/>
      <w:spacing w:line="276" w:lineRule="exact"/>
      <w:ind w:firstLine="302"/>
    </w:pPr>
    <w:rPr>
      <w:color w:val="auto"/>
      <w:szCs w:val="24"/>
      <w:lang w:eastAsia="ru-RU"/>
    </w:rPr>
  </w:style>
  <w:style w:type="paragraph" w:customStyle="1" w:styleId="Style41">
    <w:name w:val="Style4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1">
    <w:name w:val="Style61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696"/>
      <w:jc w:val="left"/>
    </w:pPr>
    <w:rPr>
      <w:color w:val="auto"/>
      <w:szCs w:val="24"/>
      <w:lang w:eastAsia="ru-RU"/>
    </w:rPr>
  </w:style>
  <w:style w:type="paragraph" w:customStyle="1" w:styleId="Style87">
    <w:name w:val="Style87"/>
    <w:basedOn w:val="a"/>
    <w:uiPriority w:val="99"/>
    <w:rsid w:val="00E23147"/>
    <w:pPr>
      <w:suppressAutoHyphens w:val="0"/>
      <w:autoSpaceDN w:val="0"/>
      <w:adjustRightInd w:val="0"/>
      <w:spacing w:line="322" w:lineRule="exact"/>
      <w:ind w:firstLine="715"/>
    </w:pPr>
    <w:rPr>
      <w:color w:val="auto"/>
      <w:szCs w:val="24"/>
      <w:lang w:eastAsia="ru-RU"/>
    </w:rPr>
  </w:style>
  <w:style w:type="paragraph" w:customStyle="1" w:styleId="Style96">
    <w:name w:val="Style96"/>
    <w:basedOn w:val="a"/>
    <w:uiPriority w:val="99"/>
    <w:rsid w:val="00E23147"/>
    <w:pPr>
      <w:suppressAutoHyphens w:val="0"/>
      <w:autoSpaceDN w:val="0"/>
      <w:adjustRightInd w:val="0"/>
      <w:spacing w:line="317" w:lineRule="exact"/>
      <w:ind w:firstLine="0"/>
    </w:pPr>
    <w:rPr>
      <w:color w:val="auto"/>
      <w:szCs w:val="24"/>
      <w:lang w:eastAsia="ru-RU"/>
    </w:rPr>
  </w:style>
  <w:style w:type="character" w:customStyle="1" w:styleId="FontStyle162">
    <w:name w:val="Font Style162"/>
    <w:uiPriority w:val="99"/>
    <w:rsid w:val="00E23147"/>
    <w:rPr>
      <w:rFonts w:ascii="Times New Roman" w:hAnsi="Times New Roman" w:cs="Times New Roman"/>
      <w:i/>
      <w:iCs/>
      <w:spacing w:val="30"/>
      <w:sz w:val="16"/>
      <w:szCs w:val="16"/>
    </w:rPr>
  </w:style>
  <w:style w:type="paragraph" w:customStyle="1" w:styleId="Style13">
    <w:name w:val="Style13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0">
    <w:name w:val="Style50"/>
    <w:basedOn w:val="a"/>
    <w:uiPriority w:val="99"/>
    <w:rsid w:val="003E454C"/>
    <w:pPr>
      <w:suppressAutoHyphens w:val="0"/>
      <w:autoSpaceDN w:val="0"/>
      <w:adjustRightInd w:val="0"/>
      <w:ind w:firstLine="0"/>
    </w:pPr>
    <w:rPr>
      <w:color w:val="auto"/>
      <w:szCs w:val="24"/>
      <w:lang w:eastAsia="ru-RU"/>
    </w:rPr>
  </w:style>
  <w:style w:type="paragraph" w:customStyle="1" w:styleId="Style37">
    <w:name w:val="Style37"/>
    <w:basedOn w:val="a"/>
    <w:uiPriority w:val="99"/>
    <w:rsid w:val="003E454C"/>
    <w:pPr>
      <w:suppressAutoHyphens w:val="0"/>
      <w:autoSpaceDN w:val="0"/>
      <w:adjustRightInd w:val="0"/>
      <w:spacing w:line="32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8">
    <w:name w:val="Style3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9">
    <w:name w:val="Style39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0">
    <w:name w:val="Style40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2">
    <w:name w:val="Style4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3">
    <w:name w:val="Style43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4">
    <w:name w:val="Style44"/>
    <w:basedOn w:val="a"/>
    <w:uiPriority w:val="99"/>
    <w:rsid w:val="003E454C"/>
    <w:pPr>
      <w:suppressAutoHyphens w:val="0"/>
      <w:autoSpaceDN w:val="0"/>
      <w:adjustRightInd w:val="0"/>
      <w:spacing w:line="278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46">
    <w:name w:val="Style4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47">
    <w:name w:val="Style47"/>
    <w:basedOn w:val="a"/>
    <w:uiPriority w:val="99"/>
    <w:rsid w:val="003E454C"/>
    <w:pPr>
      <w:suppressAutoHyphens w:val="0"/>
      <w:autoSpaceDN w:val="0"/>
      <w:adjustRightInd w:val="0"/>
      <w:spacing w:line="7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48">
    <w:name w:val="Style48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2">
    <w:name w:val="Style52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4">
    <w:name w:val="Style54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5">
    <w:name w:val="Style55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6">
    <w:name w:val="Style56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57">
    <w:name w:val="Style57"/>
    <w:basedOn w:val="a"/>
    <w:uiPriority w:val="99"/>
    <w:rsid w:val="003E454C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22">
    <w:name w:val="Font Style122"/>
    <w:uiPriority w:val="99"/>
    <w:rsid w:val="003E45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3">
    <w:name w:val="Font Style123"/>
    <w:uiPriority w:val="99"/>
    <w:rsid w:val="003E454C"/>
    <w:rPr>
      <w:rFonts w:ascii="Times New Roman" w:hAnsi="Times New Roman" w:cs="Times New Roman"/>
      <w:sz w:val="20"/>
      <w:szCs w:val="20"/>
    </w:rPr>
  </w:style>
  <w:style w:type="character" w:customStyle="1" w:styleId="FontStyle124">
    <w:name w:val="Font Style124"/>
    <w:uiPriority w:val="99"/>
    <w:rsid w:val="003E454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26">
    <w:name w:val="Font Style126"/>
    <w:uiPriority w:val="99"/>
    <w:rsid w:val="003E454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7">
    <w:name w:val="Font Style127"/>
    <w:uiPriority w:val="99"/>
    <w:rsid w:val="003E454C"/>
    <w:rPr>
      <w:rFonts w:ascii="Times New Roman" w:hAnsi="Times New Roman" w:cs="Times New Roman"/>
      <w:sz w:val="26"/>
      <w:szCs w:val="26"/>
    </w:rPr>
  </w:style>
  <w:style w:type="character" w:customStyle="1" w:styleId="FontStyle128">
    <w:name w:val="Font Style128"/>
    <w:uiPriority w:val="99"/>
    <w:rsid w:val="003E454C"/>
    <w:rPr>
      <w:rFonts w:ascii="Arial" w:hAnsi="Arial" w:cs="Arial"/>
      <w:b/>
      <w:bCs/>
      <w:sz w:val="10"/>
      <w:szCs w:val="10"/>
    </w:rPr>
  </w:style>
  <w:style w:type="character" w:customStyle="1" w:styleId="FontStyle129">
    <w:name w:val="Font Style129"/>
    <w:uiPriority w:val="99"/>
    <w:rsid w:val="003E454C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30">
    <w:name w:val="Font Style130"/>
    <w:uiPriority w:val="99"/>
    <w:rsid w:val="003E454C"/>
    <w:rPr>
      <w:rFonts w:ascii="Candara" w:hAnsi="Candara" w:cs="Candara"/>
      <w:i/>
      <w:iCs/>
      <w:spacing w:val="-10"/>
      <w:sz w:val="24"/>
      <w:szCs w:val="24"/>
    </w:rPr>
  </w:style>
  <w:style w:type="character" w:customStyle="1" w:styleId="FontStyle131">
    <w:name w:val="Font Style131"/>
    <w:uiPriority w:val="99"/>
    <w:rsid w:val="003E454C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132">
    <w:name w:val="Font Style132"/>
    <w:uiPriority w:val="99"/>
    <w:rsid w:val="003E454C"/>
    <w:rPr>
      <w:rFonts w:ascii="Times New Roman" w:hAnsi="Times New Roman" w:cs="Times New Roman"/>
      <w:sz w:val="14"/>
      <w:szCs w:val="14"/>
    </w:rPr>
  </w:style>
  <w:style w:type="character" w:customStyle="1" w:styleId="FontStyle133">
    <w:name w:val="Font Style133"/>
    <w:uiPriority w:val="99"/>
    <w:rsid w:val="003E45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4">
    <w:name w:val="Font Style134"/>
    <w:uiPriority w:val="99"/>
    <w:rsid w:val="003E454C"/>
    <w:rPr>
      <w:rFonts w:ascii="Arial" w:hAnsi="Arial" w:cs="Arial"/>
      <w:b/>
      <w:bCs/>
      <w:sz w:val="24"/>
      <w:szCs w:val="24"/>
    </w:rPr>
  </w:style>
  <w:style w:type="character" w:customStyle="1" w:styleId="FontStyle139">
    <w:name w:val="Font Style139"/>
    <w:uiPriority w:val="99"/>
    <w:rsid w:val="003E454C"/>
    <w:rPr>
      <w:rFonts w:ascii="Arial" w:hAnsi="Arial" w:cs="Arial"/>
      <w:sz w:val="14"/>
      <w:szCs w:val="14"/>
    </w:rPr>
  </w:style>
  <w:style w:type="character" w:customStyle="1" w:styleId="FontStyle146">
    <w:name w:val="Font Style146"/>
    <w:uiPriority w:val="99"/>
    <w:rsid w:val="003E454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0">
    <w:name w:val="Style100"/>
    <w:basedOn w:val="a"/>
    <w:uiPriority w:val="99"/>
    <w:rsid w:val="0068245A"/>
    <w:pPr>
      <w:suppressAutoHyphens w:val="0"/>
      <w:autoSpaceDN w:val="0"/>
      <w:adjustRightInd w:val="0"/>
      <w:spacing w:line="322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1">
    <w:name w:val="Style101"/>
    <w:basedOn w:val="a"/>
    <w:uiPriority w:val="99"/>
    <w:rsid w:val="0068245A"/>
    <w:pPr>
      <w:suppressAutoHyphens w:val="0"/>
      <w:autoSpaceDN w:val="0"/>
      <w:adjustRightInd w:val="0"/>
      <w:spacing w:line="32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107">
    <w:name w:val="Style107"/>
    <w:basedOn w:val="a"/>
    <w:uiPriority w:val="99"/>
    <w:rsid w:val="0068245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143">
    <w:name w:val="Font Style143"/>
    <w:uiPriority w:val="99"/>
    <w:rsid w:val="0068245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6">
    <w:name w:val="Style26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7">
    <w:name w:val="Style27"/>
    <w:basedOn w:val="a"/>
    <w:uiPriority w:val="99"/>
    <w:rsid w:val="00087CA1"/>
    <w:pPr>
      <w:suppressAutoHyphens w:val="0"/>
      <w:autoSpaceDN w:val="0"/>
      <w:adjustRightInd w:val="0"/>
      <w:spacing w:line="235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8">
    <w:name w:val="Style28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91"/>
      <w:jc w:val="left"/>
    </w:pPr>
    <w:rPr>
      <w:color w:val="auto"/>
      <w:szCs w:val="24"/>
      <w:lang w:eastAsia="ru-RU"/>
    </w:rPr>
  </w:style>
  <w:style w:type="paragraph" w:customStyle="1" w:styleId="Style29">
    <w:name w:val="Style29"/>
    <w:basedOn w:val="a"/>
    <w:uiPriority w:val="99"/>
    <w:rsid w:val="00087CA1"/>
    <w:pPr>
      <w:suppressAutoHyphens w:val="0"/>
      <w:autoSpaceDN w:val="0"/>
      <w:adjustRightInd w:val="0"/>
      <w:spacing w:line="254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1">
    <w:name w:val="Style31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2">
    <w:name w:val="Style32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33">
    <w:name w:val="Style33"/>
    <w:basedOn w:val="a"/>
    <w:uiPriority w:val="99"/>
    <w:rsid w:val="00087CA1"/>
    <w:pPr>
      <w:suppressAutoHyphens w:val="0"/>
      <w:autoSpaceDN w:val="0"/>
      <w:adjustRightInd w:val="0"/>
      <w:spacing w:line="21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34">
    <w:name w:val="Style34"/>
    <w:basedOn w:val="a"/>
    <w:uiPriority w:val="99"/>
    <w:rsid w:val="00087CA1"/>
    <w:pPr>
      <w:suppressAutoHyphens w:val="0"/>
      <w:autoSpaceDN w:val="0"/>
      <w:adjustRightInd w:val="0"/>
      <w:ind w:firstLine="0"/>
      <w:jc w:val="center"/>
    </w:pPr>
    <w:rPr>
      <w:color w:val="auto"/>
      <w:szCs w:val="24"/>
      <w:lang w:eastAsia="ru-RU"/>
    </w:rPr>
  </w:style>
  <w:style w:type="paragraph" w:customStyle="1" w:styleId="Style35">
    <w:name w:val="Style35"/>
    <w:basedOn w:val="a"/>
    <w:uiPriority w:val="99"/>
    <w:rsid w:val="00087CA1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36">
    <w:name w:val="Style36"/>
    <w:basedOn w:val="a"/>
    <w:uiPriority w:val="99"/>
    <w:rsid w:val="00087CA1"/>
    <w:pPr>
      <w:suppressAutoHyphens w:val="0"/>
      <w:autoSpaceDN w:val="0"/>
      <w:adjustRightInd w:val="0"/>
      <w:spacing w:line="202" w:lineRule="exact"/>
      <w:ind w:firstLine="110"/>
      <w:jc w:val="left"/>
    </w:pPr>
    <w:rPr>
      <w:color w:val="auto"/>
      <w:szCs w:val="24"/>
      <w:lang w:eastAsia="ru-RU"/>
    </w:rPr>
  </w:style>
  <w:style w:type="character" w:customStyle="1" w:styleId="FontStyle115">
    <w:name w:val="Font Style115"/>
    <w:uiPriority w:val="99"/>
    <w:rsid w:val="00087CA1"/>
    <w:rPr>
      <w:rFonts w:ascii="Arial" w:hAnsi="Arial" w:cs="Arial"/>
      <w:b/>
      <w:bCs/>
      <w:sz w:val="32"/>
      <w:szCs w:val="32"/>
    </w:rPr>
  </w:style>
  <w:style w:type="character" w:customStyle="1" w:styleId="FontStyle116">
    <w:name w:val="Font Style116"/>
    <w:uiPriority w:val="99"/>
    <w:rsid w:val="00087CA1"/>
    <w:rPr>
      <w:rFonts w:ascii="Arial" w:hAnsi="Arial" w:cs="Arial"/>
      <w:sz w:val="26"/>
      <w:szCs w:val="26"/>
    </w:rPr>
  </w:style>
  <w:style w:type="character" w:customStyle="1" w:styleId="FontStyle118">
    <w:name w:val="Font Style118"/>
    <w:uiPriority w:val="99"/>
    <w:rsid w:val="00087CA1"/>
    <w:rPr>
      <w:rFonts w:ascii="Arial" w:hAnsi="Arial" w:cs="Arial"/>
      <w:sz w:val="18"/>
      <w:szCs w:val="18"/>
    </w:rPr>
  </w:style>
  <w:style w:type="character" w:customStyle="1" w:styleId="FontStyle119">
    <w:name w:val="Font Style119"/>
    <w:uiPriority w:val="99"/>
    <w:rsid w:val="00087CA1"/>
    <w:rPr>
      <w:rFonts w:ascii="Arial" w:hAnsi="Arial" w:cs="Arial"/>
      <w:sz w:val="14"/>
      <w:szCs w:val="14"/>
    </w:rPr>
  </w:style>
  <w:style w:type="character" w:customStyle="1" w:styleId="FontStyle120">
    <w:name w:val="Font Style120"/>
    <w:uiPriority w:val="99"/>
    <w:rsid w:val="00087CA1"/>
    <w:rPr>
      <w:rFonts w:ascii="Arial" w:hAnsi="Arial" w:cs="Arial"/>
      <w:b/>
      <w:bCs/>
      <w:sz w:val="14"/>
      <w:szCs w:val="14"/>
    </w:rPr>
  </w:style>
  <w:style w:type="character" w:customStyle="1" w:styleId="FontStyle121">
    <w:name w:val="Font Style121"/>
    <w:uiPriority w:val="99"/>
    <w:rsid w:val="00087CA1"/>
    <w:rPr>
      <w:rFonts w:ascii="Arial" w:hAnsi="Arial" w:cs="Arial"/>
      <w:sz w:val="12"/>
      <w:szCs w:val="12"/>
    </w:rPr>
  </w:style>
  <w:style w:type="character" w:customStyle="1" w:styleId="FontStyle141">
    <w:name w:val="Font Style141"/>
    <w:uiPriority w:val="99"/>
    <w:rsid w:val="00087CA1"/>
    <w:rPr>
      <w:rFonts w:ascii="Candara" w:hAnsi="Candara" w:cs="Candara"/>
      <w:sz w:val="16"/>
      <w:szCs w:val="16"/>
    </w:rPr>
  </w:style>
  <w:style w:type="paragraph" w:customStyle="1" w:styleId="Style59">
    <w:name w:val="Style59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00">
    <w:name w:val="Style60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2">
    <w:name w:val="Style62"/>
    <w:basedOn w:val="a"/>
    <w:uiPriority w:val="99"/>
    <w:rsid w:val="003D13DB"/>
    <w:pPr>
      <w:suppressAutoHyphens w:val="0"/>
      <w:autoSpaceDN w:val="0"/>
      <w:adjustRightInd w:val="0"/>
      <w:spacing w:line="130" w:lineRule="exact"/>
      <w:ind w:firstLine="1579"/>
      <w:jc w:val="left"/>
    </w:pPr>
    <w:rPr>
      <w:color w:val="auto"/>
      <w:szCs w:val="24"/>
      <w:lang w:eastAsia="ru-RU"/>
    </w:rPr>
  </w:style>
  <w:style w:type="paragraph" w:customStyle="1" w:styleId="Style63">
    <w:name w:val="Style63"/>
    <w:basedOn w:val="a"/>
    <w:uiPriority w:val="99"/>
    <w:rsid w:val="003D13DB"/>
    <w:pPr>
      <w:suppressAutoHyphens w:val="0"/>
      <w:autoSpaceDN w:val="0"/>
      <w:adjustRightInd w:val="0"/>
      <w:spacing w:line="230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4">
    <w:name w:val="Style64"/>
    <w:basedOn w:val="a"/>
    <w:uiPriority w:val="99"/>
    <w:rsid w:val="003D13DB"/>
    <w:pPr>
      <w:suppressAutoHyphens w:val="0"/>
      <w:autoSpaceDN w:val="0"/>
      <w:adjustRightInd w:val="0"/>
      <w:spacing w:line="302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65">
    <w:name w:val="Style65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6">
    <w:name w:val="Style66"/>
    <w:basedOn w:val="a"/>
    <w:uiPriority w:val="99"/>
    <w:rsid w:val="003D13DB"/>
    <w:pPr>
      <w:suppressAutoHyphens w:val="0"/>
      <w:autoSpaceDN w:val="0"/>
      <w:adjustRightInd w:val="0"/>
      <w:spacing w:line="240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68">
    <w:name w:val="Style68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69">
    <w:name w:val="Style69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70">
    <w:name w:val="Style70"/>
    <w:basedOn w:val="a"/>
    <w:uiPriority w:val="99"/>
    <w:rsid w:val="003D13D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71">
    <w:name w:val="Style71"/>
    <w:basedOn w:val="a"/>
    <w:uiPriority w:val="99"/>
    <w:rsid w:val="003D13DB"/>
    <w:pPr>
      <w:suppressAutoHyphens w:val="0"/>
      <w:autoSpaceDN w:val="0"/>
      <w:adjustRightInd w:val="0"/>
      <w:spacing w:line="216" w:lineRule="exact"/>
      <w:ind w:firstLine="192"/>
      <w:jc w:val="left"/>
    </w:pPr>
    <w:rPr>
      <w:color w:val="auto"/>
      <w:szCs w:val="24"/>
      <w:lang w:eastAsia="ru-RU"/>
    </w:rPr>
  </w:style>
  <w:style w:type="character" w:customStyle="1" w:styleId="FontStyle135">
    <w:name w:val="Font Style135"/>
    <w:uiPriority w:val="99"/>
    <w:rsid w:val="003D13DB"/>
    <w:rPr>
      <w:rFonts w:ascii="Arial" w:hAnsi="Arial" w:cs="Arial"/>
      <w:sz w:val="28"/>
      <w:szCs w:val="28"/>
    </w:rPr>
  </w:style>
  <w:style w:type="character" w:customStyle="1" w:styleId="FontStyle136">
    <w:name w:val="Font Style136"/>
    <w:uiPriority w:val="99"/>
    <w:rsid w:val="003D13DB"/>
    <w:rPr>
      <w:rFonts w:ascii="Arial" w:hAnsi="Arial" w:cs="Arial"/>
      <w:b/>
      <w:bCs/>
      <w:spacing w:val="80"/>
      <w:sz w:val="24"/>
      <w:szCs w:val="24"/>
    </w:rPr>
  </w:style>
  <w:style w:type="character" w:customStyle="1" w:styleId="FontStyle137">
    <w:name w:val="Font Style137"/>
    <w:uiPriority w:val="99"/>
    <w:rsid w:val="003D13DB"/>
    <w:rPr>
      <w:rFonts w:ascii="Arial" w:hAnsi="Arial" w:cs="Arial"/>
      <w:b/>
      <w:bCs/>
      <w:sz w:val="14"/>
      <w:szCs w:val="14"/>
    </w:rPr>
  </w:style>
  <w:style w:type="character" w:customStyle="1" w:styleId="FontStyle140">
    <w:name w:val="Font Style140"/>
    <w:uiPriority w:val="99"/>
    <w:rsid w:val="003D13DB"/>
    <w:rPr>
      <w:rFonts w:ascii="Arial" w:hAnsi="Arial" w:cs="Arial"/>
      <w:sz w:val="12"/>
      <w:szCs w:val="12"/>
    </w:rPr>
  </w:style>
  <w:style w:type="character" w:customStyle="1" w:styleId="FontStyle142">
    <w:name w:val="Font Style142"/>
    <w:uiPriority w:val="99"/>
    <w:rsid w:val="003D13DB"/>
    <w:rPr>
      <w:rFonts w:ascii="Arial" w:hAnsi="Arial" w:cs="Arial"/>
      <w:spacing w:val="10"/>
      <w:sz w:val="12"/>
      <w:szCs w:val="12"/>
    </w:rPr>
  </w:style>
  <w:style w:type="character" w:styleId="affffd">
    <w:name w:val="Emphasis"/>
    <w:uiPriority w:val="20"/>
    <w:qFormat/>
    <w:rsid w:val="00BA7410"/>
    <w:rPr>
      <w:rFonts w:ascii="Calibri" w:hAnsi="Calibr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BA7410"/>
    <w:pPr>
      <w:widowControl/>
      <w:suppressAutoHyphens w:val="0"/>
      <w:autoSpaceDE/>
      <w:ind w:firstLine="0"/>
      <w:jc w:val="left"/>
    </w:pPr>
    <w:rPr>
      <w:rFonts w:ascii="Calibri" w:hAnsi="Calibri"/>
      <w:i/>
      <w:color w:val="auto"/>
      <w:szCs w:val="24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BA7410"/>
    <w:rPr>
      <w:rFonts w:ascii="Calibri" w:hAnsi="Calibri"/>
      <w:i/>
      <w:sz w:val="24"/>
      <w:szCs w:val="24"/>
      <w:lang w:val="en-US" w:eastAsia="en-US" w:bidi="en-US"/>
    </w:rPr>
  </w:style>
  <w:style w:type="paragraph" w:styleId="affffe">
    <w:name w:val="Intense Quote"/>
    <w:basedOn w:val="a"/>
    <w:next w:val="a"/>
    <w:link w:val="afffff"/>
    <w:uiPriority w:val="30"/>
    <w:qFormat/>
    <w:rsid w:val="00BA7410"/>
    <w:pPr>
      <w:widowControl/>
      <w:suppressAutoHyphens w:val="0"/>
      <w:autoSpaceDE/>
      <w:ind w:left="720" w:right="720" w:firstLine="0"/>
      <w:jc w:val="left"/>
    </w:pPr>
    <w:rPr>
      <w:rFonts w:ascii="Calibri" w:hAnsi="Calibri"/>
      <w:b/>
      <w:i/>
      <w:color w:val="auto"/>
      <w:szCs w:val="22"/>
      <w:lang w:val="en-US" w:eastAsia="en-US" w:bidi="en-US"/>
    </w:rPr>
  </w:style>
  <w:style w:type="character" w:customStyle="1" w:styleId="afffff">
    <w:name w:val="Выделенная цитата Знак"/>
    <w:link w:val="affffe"/>
    <w:uiPriority w:val="30"/>
    <w:rsid w:val="00BA7410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ffff0">
    <w:name w:val="Subtle Emphasis"/>
    <w:uiPriority w:val="19"/>
    <w:qFormat/>
    <w:rsid w:val="00BA7410"/>
    <w:rPr>
      <w:i/>
      <w:color w:val="5A5A5A"/>
    </w:rPr>
  </w:style>
  <w:style w:type="character" w:styleId="afffff1">
    <w:name w:val="Intense Emphasis"/>
    <w:uiPriority w:val="21"/>
    <w:qFormat/>
    <w:rsid w:val="00BA7410"/>
    <w:rPr>
      <w:b/>
      <w:i/>
      <w:sz w:val="24"/>
      <w:szCs w:val="24"/>
      <w:u w:val="single"/>
    </w:rPr>
  </w:style>
  <w:style w:type="character" w:styleId="afffff2">
    <w:name w:val="Subtle Reference"/>
    <w:uiPriority w:val="31"/>
    <w:qFormat/>
    <w:rsid w:val="00BA7410"/>
    <w:rPr>
      <w:sz w:val="24"/>
      <w:szCs w:val="24"/>
      <w:u w:val="single"/>
    </w:rPr>
  </w:style>
  <w:style w:type="character" w:styleId="afffff3">
    <w:name w:val="Intense Reference"/>
    <w:uiPriority w:val="32"/>
    <w:qFormat/>
    <w:rsid w:val="00BA7410"/>
    <w:rPr>
      <w:b/>
      <w:sz w:val="24"/>
      <w:u w:val="single"/>
    </w:rPr>
  </w:style>
  <w:style w:type="character" w:styleId="afffff4">
    <w:name w:val="Book Title"/>
    <w:uiPriority w:val="33"/>
    <w:qFormat/>
    <w:rsid w:val="00BA7410"/>
    <w:rPr>
      <w:rFonts w:ascii="Cambria" w:eastAsia="Times New Roman" w:hAnsi="Cambria"/>
      <w:b/>
      <w:i/>
      <w:sz w:val="24"/>
      <w:szCs w:val="24"/>
    </w:rPr>
  </w:style>
  <w:style w:type="paragraph" w:customStyle="1" w:styleId="2c">
    <w:name w:val="Обычный2"/>
    <w:basedOn w:val="a"/>
    <w:rsid w:val="002D1D8F"/>
    <w:pPr>
      <w:widowControl/>
      <w:suppressAutoHyphens w:val="0"/>
      <w:autoSpaceDE/>
      <w:spacing w:before="75" w:after="150"/>
      <w:ind w:left="60" w:right="60" w:firstLine="0"/>
      <w:jc w:val="left"/>
    </w:pPr>
    <w:rPr>
      <w:rFonts w:ascii="Verdana" w:hAnsi="Verdana"/>
      <w:color w:val="008000"/>
      <w:sz w:val="18"/>
      <w:szCs w:val="20"/>
      <w:lang w:eastAsia="ru-RU"/>
    </w:rPr>
  </w:style>
  <w:style w:type="paragraph" w:customStyle="1" w:styleId="220">
    <w:name w:val="Основной текст 22"/>
    <w:basedOn w:val="a"/>
    <w:rsid w:val="002D1D8F"/>
    <w:pPr>
      <w:widowControl/>
      <w:suppressAutoHyphens w:val="0"/>
      <w:overflowPunct w:val="0"/>
      <w:autoSpaceDN w:val="0"/>
      <w:adjustRightInd w:val="0"/>
      <w:ind w:firstLine="851"/>
      <w:textAlignment w:val="baseline"/>
    </w:pPr>
    <w:rPr>
      <w:color w:val="auto"/>
      <w:szCs w:val="20"/>
      <w:lang w:eastAsia="ru-RU"/>
    </w:rPr>
  </w:style>
  <w:style w:type="character" w:customStyle="1" w:styleId="FontStyle40">
    <w:name w:val="Font Style40"/>
    <w:uiPriority w:val="99"/>
    <w:rsid w:val="00C646F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5966AC"/>
    <w:pPr>
      <w:suppressAutoHyphens w:val="0"/>
      <w:autoSpaceDN w:val="0"/>
      <w:adjustRightInd w:val="0"/>
      <w:spacing w:line="216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0">
    <w:name w:val="Style20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paragraph" w:customStyle="1" w:styleId="Style21">
    <w:name w:val="Style21"/>
    <w:basedOn w:val="a"/>
    <w:uiPriority w:val="99"/>
    <w:rsid w:val="005966AC"/>
    <w:pPr>
      <w:suppressAutoHyphens w:val="0"/>
      <w:autoSpaceDN w:val="0"/>
      <w:adjustRightInd w:val="0"/>
      <w:spacing w:line="24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2">
    <w:name w:val="Style22"/>
    <w:basedOn w:val="a"/>
    <w:uiPriority w:val="99"/>
    <w:rsid w:val="005966AC"/>
    <w:pPr>
      <w:suppressAutoHyphens w:val="0"/>
      <w:autoSpaceDN w:val="0"/>
      <w:adjustRightInd w:val="0"/>
      <w:spacing w:line="235" w:lineRule="exact"/>
      <w:ind w:firstLine="0"/>
      <w:jc w:val="left"/>
    </w:pPr>
    <w:rPr>
      <w:color w:val="auto"/>
      <w:szCs w:val="24"/>
      <w:lang w:eastAsia="ru-RU"/>
    </w:rPr>
  </w:style>
  <w:style w:type="paragraph" w:customStyle="1" w:styleId="Style23">
    <w:name w:val="Style23"/>
    <w:basedOn w:val="a"/>
    <w:uiPriority w:val="99"/>
    <w:rsid w:val="005966AC"/>
    <w:pPr>
      <w:suppressAutoHyphens w:val="0"/>
      <w:autoSpaceDN w:val="0"/>
      <w:adjustRightInd w:val="0"/>
      <w:spacing w:line="221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45">
    <w:name w:val="Font Style45"/>
    <w:uiPriority w:val="99"/>
    <w:rsid w:val="005966AC"/>
    <w:rPr>
      <w:rFonts w:ascii="Trebuchet MS" w:hAnsi="Trebuchet MS" w:cs="Trebuchet MS"/>
      <w:sz w:val="14"/>
      <w:szCs w:val="14"/>
    </w:rPr>
  </w:style>
  <w:style w:type="character" w:customStyle="1" w:styleId="FontStyle46">
    <w:name w:val="Font Style46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47">
    <w:name w:val="Font Style47"/>
    <w:uiPriority w:val="99"/>
    <w:rsid w:val="005966AC"/>
    <w:rPr>
      <w:rFonts w:ascii="Trebuchet MS" w:hAnsi="Trebuchet MS" w:cs="Trebuchet MS"/>
      <w:b/>
      <w:bCs/>
      <w:sz w:val="16"/>
      <w:szCs w:val="16"/>
    </w:rPr>
  </w:style>
  <w:style w:type="character" w:customStyle="1" w:styleId="FontStyle51">
    <w:name w:val="Font Style51"/>
    <w:uiPriority w:val="99"/>
    <w:rsid w:val="005966AC"/>
    <w:rPr>
      <w:rFonts w:ascii="Trebuchet MS" w:hAnsi="Trebuchet MS" w:cs="Trebuchet MS"/>
      <w:sz w:val="14"/>
      <w:szCs w:val="14"/>
    </w:rPr>
  </w:style>
  <w:style w:type="paragraph" w:customStyle="1" w:styleId="Style15">
    <w:name w:val="Style15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6">
    <w:name w:val="Style16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9">
    <w:name w:val="Style19"/>
    <w:basedOn w:val="a"/>
    <w:uiPriority w:val="99"/>
    <w:rsid w:val="002D65F2"/>
    <w:pPr>
      <w:suppressAutoHyphens w:val="0"/>
      <w:autoSpaceDN w:val="0"/>
      <w:adjustRightInd w:val="0"/>
      <w:spacing w:line="202" w:lineRule="exact"/>
      <w:ind w:firstLine="0"/>
      <w:jc w:val="center"/>
    </w:pPr>
    <w:rPr>
      <w:color w:val="auto"/>
      <w:szCs w:val="24"/>
      <w:lang w:eastAsia="ru-RU"/>
    </w:rPr>
  </w:style>
  <w:style w:type="character" w:customStyle="1" w:styleId="FontStyle52">
    <w:name w:val="Font Style52"/>
    <w:uiPriority w:val="99"/>
    <w:rsid w:val="002D65F2"/>
    <w:rPr>
      <w:rFonts w:ascii="Trebuchet MS" w:hAnsi="Trebuchet MS" w:cs="Trebuchet MS"/>
      <w:sz w:val="16"/>
      <w:szCs w:val="16"/>
    </w:rPr>
  </w:style>
  <w:style w:type="character" w:customStyle="1" w:styleId="FontStyle71">
    <w:name w:val="Font Style71"/>
    <w:uiPriority w:val="99"/>
    <w:rsid w:val="002D65F2"/>
    <w:rPr>
      <w:rFonts w:ascii="Trebuchet MS" w:hAnsi="Trebuchet MS" w:cs="Trebuchet MS"/>
      <w:spacing w:val="-10"/>
      <w:sz w:val="14"/>
      <w:szCs w:val="14"/>
    </w:rPr>
  </w:style>
  <w:style w:type="paragraph" w:customStyle="1" w:styleId="Style17">
    <w:name w:val="Style17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24">
    <w:name w:val="Style24"/>
    <w:basedOn w:val="a"/>
    <w:uiPriority w:val="99"/>
    <w:rsid w:val="002D65F2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48">
    <w:name w:val="Font Style48"/>
    <w:uiPriority w:val="99"/>
    <w:rsid w:val="002D65F2"/>
    <w:rPr>
      <w:rFonts w:ascii="Arial Unicode MS" w:hAnsi="Arial Unicode MS" w:cs="Arial Unicode MS"/>
      <w:sz w:val="80"/>
      <w:szCs w:val="80"/>
    </w:rPr>
  </w:style>
  <w:style w:type="character" w:customStyle="1" w:styleId="FontStyle49">
    <w:name w:val="Font Style49"/>
    <w:uiPriority w:val="99"/>
    <w:rsid w:val="002D65F2"/>
    <w:rPr>
      <w:rFonts w:ascii="Consolas" w:hAnsi="Consolas" w:cs="Consolas"/>
      <w:sz w:val="92"/>
      <w:szCs w:val="92"/>
    </w:rPr>
  </w:style>
  <w:style w:type="character" w:customStyle="1" w:styleId="FontStyle53">
    <w:name w:val="Font Style53"/>
    <w:uiPriority w:val="99"/>
    <w:rsid w:val="002D65F2"/>
    <w:rPr>
      <w:rFonts w:ascii="Trebuchet MS" w:hAnsi="Trebuchet MS" w:cs="Trebuchet MS"/>
      <w:sz w:val="14"/>
      <w:szCs w:val="14"/>
    </w:rPr>
  </w:style>
  <w:style w:type="character" w:customStyle="1" w:styleId="FontStyle59">
    <w:name w:val="Font Style59"/>
    <w:uiPriority w:val="99"/>
    <w:rsid w:val="002D65F2"/>
    <w:rPr>
      <w:rFonts w:ascii="Trebuchet MS" w:hAnsi="Trebuchet MS" w:cs="Trebuchet MS"/>
      <w:smallCaps/>
      <w:sz w:val="18"/>
      <w:szCs w:val="18"/>
    </w:rPr>
  </w:style>
  <w:style w:type="character" w:customStyle="1" w:styleId="FontStyle60">
    <w:name w:val="Font Style60"/>
    <w:uiPriority w:val="99"/>
    <w:rsid w:val="002D65F2"/>
    <w:rPr>
      <w:rFonts w:ascii="Consolas" w:hAnsi="Consolas" w:cs="Consolas"/>
      <w:sz w:val="56"/>
      <w:szCs w:val="56"/>
    </w:rPr>
  </w:style>
  <w:style w:type="character" w:customStyle="1" w:styleId="FontStyle68">
    <w:name w:val="Font Style68"/>
    <w:uiPriority w:val="99"/>
    <w:rsid w:val="002D65F2"/>
    <w:rPr>
      <w:rFonts w:ascii="Trebuchet MS" w:hAnsi="Trebuchet MS" w:cs="Trebuchet MS"/>
      <w:sz w:val="32"/>
      <w:szCs w:val="32"/>
    </w:rPr>
  </w:style>
  <w:style w:type="character" w:customStyle="1" w:styleId="FontStyle69">
    <w:name w:val="Font Style69"/>
    <w:uiPriority w:val="99"/>
    <w:rsid w:val="002D65F2"/>
    <w:rPr>
      <w:rFonts w:ascii="Trebuchet MS" w:hAnsi="Trebuchet MS" w:cs="Trebuchet MS"/>
      <w:b/>
      <w:bCs/>
      <w:sz w:val="14"/>
      <w:szCs w:val="14"/>
    </w:rPr>
  </w:style>
  <w:style w:type="paragraph" w:customStyle="1" w:styleId="Style9">
    <w:name w:val="Style9"/>
    <w:basedOn w:val="a"/>
    <w:uiPriority w:val="99"/>
    <w:rsid w:val="008578CA"/>
    <w:pPr>
      <w:suppressAutoHyphens w:val="0"/>
      <w:autoSpaceDN w:val="0"/>
      <w:adjustRightInd w:val="0"/>
      <w:spacing w:line="221" w:lineRule="exact"/>
      <w:ind w:firstLine="0"/>
    </w:pPr>
    <w:rPr>
      <w:color w:val="auto"/>
      <w:szCs w:val="24"/>
      <w:lang w:eastAsia="ru-RU"/>
    </w:rPr>
  </w:style>
  <w:style w:type="character" w:customStyle="1" w:styleId="FontStyle31">
    <w:name w:val="Font Style31"/>
    <w:uiPriority w:val="99"/>
    <w:rsid w:val="008578CA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uiPriority w:val="99"/>
    <w:rsid w:val="008578C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uiPriority w:val="99"/>
    <w:rsid w:val="009C640A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2">
    <w:name w:val="Font Style22"/>
    <w:uiPriority w:val="99"/>
    <w:rsid w:val="009C640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uiPriority w:val="99"/>
    <w:rsid w:val="009C640A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24">
    <w:name w:val="Font Style24"/>
    <w:uiPriority w:val="99"/>
    <w:rsid w:val="009C640A"/>
    <w:rPr>
      <w:rFonts w:ascii="Times New Roman" w:hAnsi="Times New Roman" w:cs="Times New Roman"/>
      <w:sz w:val="14"/>
      <w:szCs w:val="14"/>
    </w:rPr>
  </w:style>
  <w:style w:type="character" w:customStyle="1" w:styleId="FontStyle26">
    <w:name w:val="Font Style26"/>
    <w:uiPriority w:val="99"/>
    <w:rsid w:val="009C640A"/>
    <w:rPr>
      <w:rFonts w:ascii="Times New Roman" w:hAnsi="Times New Roman" w:cs="Times New Roman"/>
      <w:b/>
      <w:bCs/>
      <w:sz w:val="14"/>
      <w:szCs w:val="14"/>
    </w:rPr>
  </w:style>
  <w:style w:type="paragraph" w:styleId="afffff5">
    <w:name w:val="Revision"/>
    <w:hidden/>
    <w:uiPriority w:val="99"/>
    <w:semiHidden/>
    <w:rsid w:val="00E30BEF"/>
    <w:rPr>
      <w:color w:val="000000"/>
      <w:sz w:val="24"/>
      <w:szCs w:val="26"/>
      <w:lang w:eastAsia="ar-SA"/>
    </w:rPr>
  </w:style>
  <w:style w:type="paragraph" w:customStyle="1" w:styleId="Style3">
    <w:name w:val="Style3"/>
    <w:basedOn w:val="a"/>
    <w:uiPriority w:val="99"/>
    <w:rsid w:val="004F20DE"/>
    <w:pPr>
      <w:suppressAutoHyphens w:val="0"/>
      <w:autoSpaceDN w:val="0"/>
      <w:adjustRightInd w:val="0"/>
      <w:spacing w:line="163" w:lineRule="exact"/>
      <w:ind w:firstLine="0"/>
    </w:pPr>
    <w:rPr>
      <w:color w:val="auto"/>
      <w:szCs w:val="24"/>
      <w:lang w:eastAsia="ru-RU"/>
    </w:rPr>
  </w:style>
  <w:style w:type="paragraph" w:customStyle="1" w:styleId="Style11">
    <w:name w:val="Style11"/>
    <w:basedOn w:val="a"/>
    <w:uiPriority w:val="99"/>
    <w:rsid w:val="004F20DE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5">
    <w:name w:val="Font Style25"/>
    <w:uiPriority w:val="99"/>
    <w:rsid w:val="004F20DE"/>
    <w:rPr>
      <w:rFonts w:ascii="Trebuchet MS" w:hAnsi="Trebuchet MS" w:cs="Trebuchet MS"/>
      <w:sz w:val="20"/>
      <w:szCs w:val="20"/>
    </w:rPr>
  </w:style>
  <w:style w:type="character" w:customStyle="1" w:styleId="FontStyle27">
    <w:name w:val="Font Style27"/>
    <w:uiPriority w:val="99"/>
    <w:rsid w:val="004F20DE"/>
    <w:rPr>
      <w:rFonts w:ascii="Century Gothic" w:hAnsi="Century Gothic" w:cs="Century Gothic"/>
      <w:sz w:val="18"/>
      <w:szCs w:val="18"/>
    </w:rPr>
  </w:style>
  <w:style w:type="character" w:customStyle="1" w:styleId="FontStyle28">
    <w:name w:val="Font Style28"/>
    <w:uiPriority w:val="99"/>
    <w:rsid w:val="004F20DE"/>
    <w:rPr>
      <w:rFonts w:ascii="Times New Roman" w:hAnsi="Times New Roman" w:cs="Times New Roman"/>
      <w:sz w:val="18"/>
      <w:szCs w:val="18"/>
    </w:rPr>
  </w:style>
  <w:style w:type="paragraph" w:customStyle="1" w:styleId="Style103">
    <w:name w:val="Style10"/>
    <w:basedOn w:val="a"/>
    <w:uiPriority w:val="99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paragraph" w:customStyle="1" w:styleId="Style12">
    <w:name w:val="Style12"/>
    <w:basedOn w:val="a"/>
    <w:uiPriority w:val="99"/>
    <w:rsid w:val="0028467B"/>
    <w:pPr>
      <w:suppressAutoHyphens w:val="0"/>
      <w:autoSpaceDN w:val="0"/>
      <w:adjustRightInd w:val="0"/>
      <w:ind w:firstLine="0"/>
      <w:jc w:val="left"/>
    </w:pPr>
    <w:rPr>
      <w:color w:val="auto"/>
      <w:szCs w:val="24"/>
      <w:lang w:eastAsia="ru-RU"/>
    </w:rPr>
  </w:style>
  <w:style w:type="character" w:customStyle="1" w:styleId="FontStyle21">
    <w:name w:val="Font Style21"/>
    <w:uiPriority w:val="99"/>
    <w:rsid w:val="0028467B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sid w:val="0028467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0">
    <w:name w:val="Font Style30"/>
    <w:uiPriority w:val="99"/>
    <w:rsid w:val="0028467B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5">
    <w:name w:val="Style75"/>
    <w:basedOn w:val="a"/>
    <w:uiPriority w:val="99"/>
    <w:rsid w:val="00D11F2E"/>
    <w:pPr>
      <w:suppressAutoHyphens w:val="0"/>
      <w:autoSpaceDN w:val="0"/>
      <w:adjustRightInd w:val="0"/>
      <w:spacing w:line="218" w:lineRule="exact"/>
      <w:ind w:firstLine="374"/>
    </w:pPr>
    <w:rPr>
      <w:color w:val="auto"/>
      <w:szCs w:val="24"/>
      <w:lang w:eastAsia="ru-RU"/>
    </w:rPr>
  </w:style>
  <w:style w:type="character" w:customStyle="1" w:styleId="FontStyle36">
    <w:name w:val="Font Style36"/>
    <w:uiPriority w:val="99"/>
    <w:rsid w:val="00680D5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44">
    <w:name w:val="Font Style44"/>
    <w:uiPriority w:val="99"/>
    <w:rsid w:val="00F46CC2"/>
    <w:rPr>
      <w:rFonts w:ascii="Garamond" w:hAnsi="Garamond" w:cs="Garamond"/>
      <w:b/>
      <w:bCs/>
      <w:spacing w:val="-10"/>
      <w:sz w:val="32"/>
      <w:szCs w:val="32"/>
    </w:rPr>
  </w:style>
  <w:style w:type="character" w:customStyle="1" w:styleId="FontStyle32">
    <w:name w:val="Font Style32"/>
    <w:uiPriority w:val="99"/>
    <w:rsid w:val="002879F7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3">
    <w:name w:val="Font Style43"/>
    <w:uiPriority w:val="99"/>
    <w:rsid w:val="00C40372"/>
    <w:rPr>
      <w:rFonts w:ascii="Times New Roman" w:hAnsi="Times New Roman" w:cs="Times New Roman"/>
      <w:spacing w:val="10"/>
      <w:sz w:val="18"/>
      <w:szCs w:val="18"/>
    </w:rPr>
  </w:style>
  <w:style w:type="character" w:customStyle="1" w:styleId="apple-converted-space">
    <w:name w:val="apple-converted-space"/>
    <w:basedOn w:val="a0"/>
    <w:rsid w:val="00E3342C"/>
  </w:style>
  <w:style w:type="character" w:styleId="HTML1">
    <w:name w:val="HTML Cite"/>
    <w:uiPriority w:val="99"/>
    <w:semiHidden/>
    <w:unhideWhenUsed/>
    <w:rsid w:val="00E3342C"/>
    <w:rPr>
      <w:i/>
      <w:iCs/>
    </w:rPr>
  </w:style>
  <w:style w:type="paragraph" w:customStyle="1" w:styleId="0">
    <w:name w:val="КК0"/>
    <w:basedOn w:val="a"/>
    <w:link w:val="00"/>
    <w:qFormat/>
    <w:rsid w:val="006E00AC"/>
    <w:pPr>
      <w:widowControl/>
      <w:suppressAutoHyphens w:val="0"/>
      <w:autoSpaceDE/>
      <w:spacing w:before="120" w:after="120"/>
    </w:pPr>
    <w:rPr>
      <w:color w:val="auto"/>
      <w:sz w:val="26"/>
      <w:lang w:eastAsia="ru-RU"/>
    </w:rPr>
  </w:style>
  <w:style w:type="character" w:customStyle="1" w:styleId="00">
    <w:name w:val="КК0 Знак"/>
    <w:link w:val="0"/>
    <w:rsid w:val="006E00AC"/>
    <w:rPr>
      <w:sz w:val="26"/>
      <w:szCs w:val="26"/>
    </w:rPr>
  </w:style>
  <w:style w:type="character" w:customStyle="1" w:styleId="apple-style-span">
    <w:name w:val="apple-style-span"/>
    <w:basedOn w:val="a0"/>
    <w:rsid w:val="005F1A14"/>
  </w:style>
  <w:style w:type="character" w:customStyle="1" w:styleId="FontStyle92">
    <w:name w:val="Font Style92"/>
    <w:uiPriority w:val="99"/>
    <w:rsid w:val="00E935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8">
    <w:name w:val="Font Style98"/>
    <w:uiPriority w:val="99"/>
    <w:rsid w:val="00E9359F"/>
    <w:rPr>
      <w:rFonts w:ascii="Times New Roman" w:hAnsi="Times New Roman" w:cs="Times New Roman"/>
      <w:sz w:val="14"/>
      <w:szCs w:val="14"/>
    </w:rPr>
  </w:style>
  <w:style w:type="character" w:customStyle="1" w:styleId="FontStyle103">
    <w:name w:val="Font Style103"/>
    <w:uiPriority w:val="99"/>
    <w:rsid w:val="00E9359F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87">
    <w:name w:val="Font Style87"/>
    <w:uiPriority w:val="99"/>
    <w:rsid w:val="00E9359F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89">
    <w:name w:val="Font Style89"/>
    <w:uiPriority w:val="99"/>
    <w:rsid w:val="00E9359F"/>
    <w:rPr>
      <w:rFonts w:ascii="Times New Roman" w:hAnsi="Times New Roman" w:cs="Times New Roman"/>
      <w:sz w:val="16"/>
      <w:szCs w:val="16"/>
    </w:rPr>
  </w:style>
  <w:style w:type="character" w:customStyle="1" w:styleId="FontStyle90">
    <w:name w:val="Font Style90"/>
    <w:uiPriority w:val="99"/>
    <w:rsid w:val="00E9359F"/>
    <w:rPr>
      <w:rFonts w:ascii="Garamond" w:hAnsi="Garamond" w:cs="Garamond"/>
      <w:b/>
      <w:bCs/>
      <w:i/>
      <w:iCs/>
      <w:spacing w:val="-10"/>
      <w:sz w:val="18"/>
      <w:szCs w:val="18"/>
    </w:rPr>
  </w:style>
  <w:style w:type="character" w:customStyle="1" w:styleId="FontStyle96">
    <w:name w:val="Font Style96"/>
    <w:uiPriority w:val="99"/>
    <w:rsid w:val="00E9359F"/>
    <w:rPr>
      <w:rFonts w:ascii="Times New Roman" w:hAnsi="Times New Roman" w:cs="Times New Roman"/>
      <w:sz w:val="46"/>
      <w:szCs w:val="46"/>
    </w:rPr>
  </w:style>
  <w:style w:type="character" w:customStyle="1" w:styleId="FontStyle88">
    <w:name w:val="Font Style88"/>
    <w:uiPriority w:val="99"/>
    <w:rsid w:val="00E9359F"/>
    <w:rPr>
      <w:rFonts w:ascii="Century Gothic" w:hAnsi="Century Gothic" w:cs="Century Gothic"/>
      <w:sz w:val="28"/>
      <w:szCs w:val="28"/>
    </w:rPr>
  </w:style>
  <w:style w:type="paragraph" w:customStyle="1" w:styleId="Style82">
    <w:name w:val="Style82"/>
    <w:basedOn w:val="a"/>
    <w:uiPriority w:val="99"/>
    <w:rsid w:val="00E9359F"/>
    <w:pPr>
      <w:suppressAutoHyphens w:val="0"/>
      <w:autoSpaceDN w:val="0"/>
      <w:adjustRightInd w:val="0"/>
      <w:spacing w:line="698" w:lineRule="exact"/>
      <w:ind w:hanging="65"/>
      <w:jc w:val="left"/>
    </w:pPr>
    <w:rPr>
      <w:color w:val="auto"/>
      <w:szCs w:val="24"/>
      <w:lang w:eastAsia="ru-RU"/>
    </w:rPr>
  </w:style>
  <w:style w:type="paragraph" w:customStyle="1" w:styleId="Style84">
    <w:name w:val="Style84"/>
    <w:basedOn w:val="a"/>
    <w:uiPriority w:val="99"/>
    <w:rsid w:val="00E9359F"/>
    <w:pPr>
      <w:suppressAutoHyphens w:val="0"/>
      <w:autoSpaceDN w:val="0"/>
      <w:adjustRightInd w:val="0"/>
      <w:spacing w:line="194" w:lineRule="exact"/>
      <w:ind w:firstLine="0"/>
      <w:jc w:val="right"/>
    </w:pPr>
    <w:rPr>
      <w:color w:val="auto"/>
      <w:szCs w:val="24"/>
      <w:lang w:eastAsia="ru-RU"/>
    </w:rPr>
  </w:style>
  <w:style w:type="character" w:customStyle="1" w:styleId="FontStyle35">
    <w:name w:val="Font Style35"/>
    <w:uiPriority w:val="99"/>
    <w:rsid w:val="00E935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uiPriority w:val="99"/>
    <w:rsid w:val="00E9359F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uiPriority w:val="99"/>
    <w:rsid w:val="00E9359F"/>
    <w:rPr>
      <w:rFonts w:ascii="Times New Roman" w:hAnsi="Times New Roman" w:cs="Times New Roman"/>
      <w:b/>
      <w:bCs/>
      <w:smallCaps/>
      <w:sz w:val="20"/>
      <w:szCs w:val="20"/>
    </w:rPr>
  </w:style>
  <w:style w:type="character" w:customStyle="1" w:styleId="FontStyle41">
    <w:name w:val="Font Style41"/>
    <w:uiPriority w:val="99"/>
    <w:rsid w:val="00E9359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42">
    <w:name w:val="Font Style42"/>
    <w:uiPriority w:val="99"/>
    <w:rsid w:val="00E9359F"/>
    <w:rPr>
      <w:rFonts w:ascii="Times New Roman" w:hAnsi="Times New Roman" w:cs="Times New Roman"/>
      <w:sz w:val="18"/>
      <w:szCs w:val="18"/>
    </w:rPr>
  </w:style>
  <w:style w:type="paragraph" w:customStyle="1" w:styleId="afffff6">
    <w:name w:val="Знак Знак Знак Знак"/>
    <w:basedOn w:val="a"/>
    <w:rsid w:val="00E9359F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character" w:customStyle="1" w:styleId="aff0">
    <w:name w:val="Текст сноски Знак"/>
    <w:aliases w:val="Table_Footnote_last Знак Знак1,Table_Footnote_last Знак Знак Знак,Table_Footnote_last Знак1"/>
    <w:link w:val="aff"/>
    <w:semiHidden/>
    <w:rsid w:val="00E9359F"/>
    <w:rPr>
      <w:color w:val="000000"/>
      <w:lang w:eastAsia="ar-SA"/>
    </w:rPr>
  </w:style>
  <w:style w:type="paragraph" w:customStyle="1" w:styleId="afffff7">
    <w:name w:val="табл_строка"/>
    <w:basedOn w:val="af2"/>
    <w:rsid w:val="00E9359F"/>
    <w:pPr>
      <w:widowControl/>
      <w:suppressAutoHyphens w:val="0"/>
      <w:autoSpaceDE/>
      <w:spacing w:before="120" w:after="0"/>
      <w:jc w:val="center"/>
    </w:pPr>
    <w:rPr>
      <w:color w:val="auto"/>
      <w:szCs w:val="20"/>
      <w:lang w:eastAsia="ru-RU"/>
    </w:rPr>
  </w:style>
  <w:style w:type="paragraph" w:customStyle="1" w:styleId="afffff8">
    <w:name w:val="Основной текст продолжение"/>
    <w:basedOn w:val="af2"/>
    <w:next w:val="af2"/>
    <w:rsid w:val="00E9359F"/>
    <w:pPr>
      <w:widowControl/>
      <w:suppressAutoHyphens w:val="0"/>
      <w:autoSpaceDE/>
      <w:spacing w:before="120" w:after="0"/>
    </w:pPr>
    <w:rPr>
      <w:color w:val="auto"/>
      <w:szCs w:val="20"/>
      <w:lang w:eastAsia="ru-RU"/>
    </w:rPr>
  </w:style>
  <w:style w:type="paragraph" w:customStyle="1" w:styleId="xl74">
    <w:name w:val="xl74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E9359F"/>
    <w:pPr>
      <w:widowControl/>
      <w:pBdr>
        <w:left w:val="single" w:sz="8" w:space="0" w:color="000000"/>
        <w:bottom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9359F"/>
    <w:pPr>
      <w:widowControl/>
      <w:pBdr>
        <w:lef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9359F"/>
    <w:pPr>
      <w:widowControl/>
      <w:pBdr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83">
    <w:name w:val="xl83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color w:val="auto"/>
      <w:szCs w:val="24"/>
      <w:lang w:eastAsia="ru-RU"/>
    </w:rPr>
  </w:style>
  <w:style w:type="paragraph" w:customStyle="1" w:styleId="xl86">
    <w:name w:val="xl8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1">
    <w:name w:val="xl91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3">
    <w:name w:val="xl93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4">
    <w:name w:val="xl94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5">
    <w:name w:val="xl95"/>
    <w:basedOn w:val="a"/>
    <w:rsid w:val="00E9359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97">
    <w:name w:val="xl9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98">
    <w:name w:val="xl98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0">
    <w:name w:val="xl100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1">
    <w:name w:val="xl101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2">
    <w:name w:val="xl102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E9359F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9359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autoSpaceDE/>
      <w:spacing w:before="100" w:beforeAutospacing="1" w:after="100" w:afterAutospacing="1"/>
      <w:jc w:val="center"/>
    </w:pPr>
    <w:rPr>
      <w:color w:val="auto"/>
      <w:szCs w:val="24"/>
      <w:lang w:eastAsia="ru-RU"/>
    </w:rPr>
  </w:style>
  <w:style w:type="paragraph" w:customStyle="1" w:styleId="xl105">
    <w:name w:val="xl105"/>
    <w:basedOn w:val="a"/>
    <w:rsid w:val="00E9359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6">
    <w:name w:val="xl106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Cs w:val="24"/>
      <w:lang w:eastAsia="ru-RU"/>
    </w:rPr>
  </w:style>
  <w:style w:type="paragraph" w:customStyle="1" w:styleId="xl107">
    <w:name w:val="xl107"/>
    <w:basedOn w:val="a"/>
    <w:rsid w:val="00E9359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37">
    <w:name w:val="Основной шрифт абзаца3"/>
    <w:rsid w:val="00E9359F"/>
  </w:style>
  <w:style w:type="character" w:customStyle="1" w:styleId="WW-Absatz-Standardschriftart1111">
    <w:name w:val="WW-Absatz-Standardschriftart1111"/>
    <w:rsid w:val="00E9359F"/>
  </w:style>
  <w:style w:type="character" w:customStyle="1" w:styleId="WW-Absatz-Standardschriftart11111">
    <w:name w:val="WW-Absatz-Standardschriftart11111"/>
    <w:rsid w:val="00E9359F"/>
  </w:style>
  <w:style w:type="character" w:customStyle="1" w:styleId="WW-Absatz-Standardschriftart111111">
    <w:name w:val="WW-Absatz-Standardschriftart111111"/>
    <w:rsid w:val="00E9359F"/>
  </w:style>
  <w:style w:type="paragraph" w:customStyle="1" w:styleId="43">
    <w:name w:val="Название4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44">
    <w:name w:val="Указатель4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paragraph" w:customStyle="1" w:styleId="38">
    <w:name w:val="Название3"/>
    <w:basedOn w:val="a"/>
    <w:rsid w:val="00E9359F"/>
    <w:pPr>
      <w:suppressLineNumbers/>
      <w:autoSpaceDE/>
      <w:spacing w:before="120" w:after="120"/>
    </w:pPr>
    <w:rPr>
      <w:rFonts w:ascii="Arial" w:eastAsia="Lucida Sans Unicode" w:hAnsi="Arial" w:cs="Tahoma"/>
      <w:i/>
      <w:iCs/>
      <w:color w:val="auto"/>
      <w:kern w:val="1"/>
      <w:szCs w:val="24"/>
    </w:rPr>
  </w:style>
  <w:style w:type="paragraph" w:customStyle="1" w:styleId="39">
    <w:name w:val="Указатель3"/>
    <w:basedOn w:val="a"/>
    <w:rsid w:val="00E9359F"/>
    <w:pPr>
      <w:suppressLineNumbers/>
      <w:autoSpaceDE/>
    </w:pPr>
    <w:rPr>
      <w:rFonts w:ascii="Arial" w:eastAsia="Lucida Sans Unicode" w:hAnsi="Arial" w:cs="Tahoma"/>
      <w:color w:val="auto"/>
      <w:kern w:val="1"/>
      <w:sz w:val="20"/>
      <w:szCs w:val="24"/>
    </w:rPr>
  </w:style>
  <w:style w:type="character" w:customStyle="1" w:styleId="FontStyle19">
    <w:name w:val="Font Style19"/>
    <w:uiPriority w:val="99"/>
    <w:rsid w:val="00E935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E9359F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Cell">
    <w:name w:val="ConsPlusCell"/>
    <w:uiPriority w:val="99"/>
    <w:rsid w:val="00E9359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</w:rPr>
  </w:style>
  <w:style w:type="character" w:customStyle="1" w:styleId="WW8Num1z2">
    <w:name w:val="WW8Num1z2"/>
    <w:rsid w:val="00E9359F"/>
    <w:rPr>
      <w:rFonts w:ascii="StarSymbol" w:hAnsi="StarSymbol" w:cs="StarSymbol"/>
      <w:sz w:val="18"/>
      <w:szCs w:val="18"/>
    </w:rPr>
  </w:style>
  <w:style w:type="character" w:customStyle="1" w:styleId="FontStyle14">
    <w:name w:val="Font Style14"/>
    <w:uiPriority w:val="99"/>
    <w:rsid w:val="00E9359F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uiPriority w:val="99"/>
    <w:rsid w:val="00E9359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E9359F"/>
    <w:rPr>
      <w:rFonts w:ascii="Book Antiqua" w:hAnsi="Book Antiqua" w:cs="Book Antiqua"/>
      <w:b/>
      <w:bCs/>
      <w:sz w:val="20"/>
      <w:szCs w:val="20"/>
    </w:rPr>
  </w:style>
  <w:style w:type="character" w:customStyle="1" w:styleId="FontStyle18">
    <w:name w:val="Font Style18"/>
    <w:uiPriority w:val="99"/>
    <w:rsid w:val="00E9359F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39">
    <w:name w:val="Font Style39"/>
    <w:uiPriority w:val="99"/>
    <w:rsid w:val="00E9359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84">
    <w:name w:val="Font Style84"/>
    <w:uiPriority w:val="99"/>
    <w:rsid w:val="00E9359F"/>
    <w:rPr>
      <w:rFonts w:ascii="Times New Roman" w:hAnsi="Times New Roman" w:cs="Times New Roman"/>
      <w:sz w:val="18"/>
      <w:szCs w:val="18"/>
    </w:rPr>
  </w:style>
  <w:style w:type="character" w:customStyle="1" w:styleId="1f4">
    <w:name w:val="Основной текст Знак1"/>
    <w:aliases w:val="Табличный Знак"/>
    <w:semiHidden/>
    <w:rsid w:val="00E9359F"/>
    <w:rPr>
      <w:rFonts w:ascii="Arial" w:hAnsi="Arial"/>
      <w:color w:val="000000"/>
      <w:sz w:val="26"/>
      <w:szCs w:val="26"/>
      <w:lang w:eastAsia="ar-SA"/>
    </w:rPr>
  </w:style>
  <w:style w:type="character" w:customStyle="1" w:styleId="contww1">
    <w:name w:val="contww1"/>
    <w:rsid w:val="00E9359F"/>
    <w:rPr>
      <w:sz w:val="26"/>
      <w:szCs w:val="26"/>
    </w:rPr>
  </w:style>
  <w:style w:type="character" w:styleId="HTML2">
    <w:name w:val="HTML Typewriter"/>
    <w:uiPriority w:val="99"/>
    <w:semiHidden/>
    <w:unhideWhenUsed/>
    <w:rsid w:val="00E9359F"/>
    <w:rPr>
      <w:rFonts w:ascii="Courier New" w:eastAsia="Times New Roman" w:hAnsi="Courier New" w:cs="Courier New"/>
      <w:sz w:val="20"/>
      <w:szCs w:val="20"/>
    </w:rPr>
  </w:style>
  <w:style w:type="numbering" w:customStyle="1" w:styleId="1111111">
    <w:name w:val="1 / 1.1 / 1.1.11"/>
    <w:basedOn w:val="a2"/>
    <w:next w:val="111111"/>
    <w:semiHidden/>
    <w:rsid w:val="00E9359F"/>
    <w:pPr>
      <w:numPr>
        <w:numId w:val="2"/>
      </w:numPr>
    </w:pPr>
  </w:style>
  <w:style w:type="numbering" w:styleId="111111">
    <w:name w:val="Outline List 2"/>
    <w:basedOn w:val="a2"/>
    <w:uiPriority w:val="99"/>
    <w:semiHidden/>
    <w:unhideWhenUsed/>
    <w:rsid w:val="00E9359F"/>
    <w:pPr>
      <w:numPr>
        <w:numId w:val="3"/>
      </w:numPr>
    </w:pPr>
  </w:style>
  <w:style w:type="character" w:customStyle="1" w:styleId="FontStyle85">
    <w:name w:val="Font Style85"/>
    <w:uiPriority w:val="99"/>
    <w:rsid w:val="00E93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6">
    <w:name w:val="Font Style86"/>
    <w:uiPriority w:val="99"/>
    <w:rsid w:val="00E9359F"/>
    <w:rPr>
      <w:rFonts w:ascii="Times New Roman" w:hAnsi="Times New Roman" w:cs="Times New Roman"/>
      <w:i/>
      <w:iCs/>
      <w:sz w:val="26"/>
      <w:szCs w:val="26"/>
    </w:rPr>
  </w:style>
  <w:style w:type="character" w:customStyle="1" w:styleId="geo">
    <w:name w:val="geo"/>
    <w:basedOn w:val="a0"/>
    <w:rsid w:val="00E9359F"/>
  </w:style>
  <w:style w:type="character" w:customStyle="1" w:styleId="latitude">
    <w:name w:val="latitude"/>
    <w:basedOn w:val="a0"/>
    <w:rsid w:val="00E9359F"/>
  </w:style>
  <w:style w:type="character" w:customStyle="1" w:styleId="longitude">
    <w:name w:val="longitude"/>
    <w:basedOn w:val="a0"/>
    <w:rsid w:val="00E9359F"/>
  </w:style>
  <w:style w:type="character" w:customStyle="1" w:styleId="coordinates1">
    <w:name w:val="coordinates1"/>
    <w:rsid w:val="00E9359F"/>
    <w:rPr>
      <w:caps w:val="0"/>
    </w:rPr>
  </w:style>
  <w:style w:type="character" w:customStyle="1" w:styleId="geo-lat1">
    <w:name w:val="geo-lat1"/>
    <w:basedOn w:val="a0"/>
    <w:rsid w:val="00E9359F"/>
  </w:style>
  <w:style w:type="character" w:customStyle="1" w:styleId="geo-lon1">
    <w:name w:val="geo-lon1"/>
    <w:basedOn w:val="a0"/>
    <w:rsid w:val="00E9359F"/>
  </w:style>
  <w:style w:type="character" w:customStyle="1" w:styleId="geo-multi-punct1">
    <w:name w:val="geo-multi-punct1"/>
    <w:rsid w:val="00E9359F"/>
    <w:rPr>
      <w:vanish/>
      <w:webHidden w:val="0"/>
      <w:specVanish w:val="0"/>
    </w:rPr>
  </w:style>
  <w:style w:type="character" w:customStyle="1" w:styleId="plainlinksneverexpand1">
    <w:name w:val="plainlinksneverexpand1"/>
    <w:basedOn w:val="a0"/>
    <w:rsid w:val="00E9359F"/>
  </w:style>
  <w:style w:type="character" w:customStyle="1" w:styleId="mw-headline">
    <w:name w:val="mw-headline"/>
    <w:basedOn w:val="a0"/>
    <w:rsid w:val="00E9359F"/>
  </w:style>
  <w:style w:type="character" w:customStyle="1" w:styleId="editsection">
    <w:name w:val="editsection"/>
    <w:basedOn w:val="a0"/>
    <w:rsid w:val="00E9359F"/>
  </w:style>
  <w:style w:type="paragraph" w:customStyle="1" w:styleId="afffff9">
    <w:name w:val="Таблица"/>
    <w:basedOn w:val="a"/>
    <w:rsid w:val="00E9359F"/>
    <w:pPr>
      <w:suppressAutoHyphens w:val="0"/>
      <w:autoSpaceDE/>
      <w:spacing w:before="20"/>
      <w:ind w:firstLine="0"/>
      <w:jc w:val="left"/>
    </w:pPr>
    <w:rPr>
      <w:color w:val="auto"/>
      <w:kern w:val="18"/>
      <w:sz w:val="18"/>
      <w:szCs w:val="24"/>
      <w:lang w:eastAsia="ru-RU"/>
    </w:rPr>
  </w:style>
  <w:style w:type="paragraph" w:customStyle="1" w:styleId="2d">
    <w:name w:val="заголовок 2"/>
    <w:basedOn w:val="a"/>
    <w:next w:val="a"/>
    <w:rsid w:val="00E9359F"/>
    <w:pPr>
      <w:keepNext/>
      <w:widowControl/>
      <w:suppressAutoHyphens w:val="0"/>
      <w:autoSpaceDE/>
      <w:spacing w:before="120"/>
      <w:ind w:firstLine="0"/>
      <w:jc w:val="left"/>
    </w:pPr>
    <w:rPr>
      <w:b/>
      <w:i/>
      <w:smallCaps/>
      <w:color w:val="auto"/>
      <w:szCs w:val="24"/>
      <w:lang w:eastAsia="ru-RU"/>
    </w:rPr>
  </w:style>
  <w:style w:type="paragraph" w:customStyle="1" w:styleId="NormalArial1272">
    <w:name w:val="Стиль Normal + Arial по ширине Первая строка:  1.27 см Перед:  2..."/>
    <w:basedOn w:val="17"/>
    <w:rsid w:val="00E9359F"/>
    <w:pPr>
      <w:suppressAutoHyphens w:val="0"/>
      <w:spacing w:before="40" w:after="40" w:line="240" w:lineRule="auto"/>
      <w:ind w:left="0" w:firstLine="567"/>
    </w:pPr>
    <w:rPr>
      <w:rFonts w:ascii="Arial" w:eastAsia="Times New Roman" w:hAnsi="Arial"/>
      <w:snapToGrid w:val="0"/>
      <w:color w:val="auto"/>
      <w:sz w:val="20"/>
      <w:szCs w:val="20"/>
      <w:lang w:eastAsia="ru-RU"/>
    </w:rPr>
  </w:style>
  <w:style w:type="paragraph" w:customStyle="1" w:styleId="Normal1">
    <w:name w:val="Normal1"/>
    <w:rsid w:val="00E9359F"/>
    <w:pPr>
      <w:spacing w:before="20" w:after="20"/>
      <w:ind w:firstLine="454"/>
      <w:jc w:val="both"/>
    </w:pPr>
  </w:style>
  <w:style w:type="paragraph" w:customStyle="1" w:styleId="212">
    <w:name w:val="Заголовок 21"/>
    <w:basedOn w:val="17"/>
    <w:next w:val="17"/>
    <w:rsid w:val="00E9359F"/>
    <w:pPr>
      <w:keepNext/>
      <w:widowControl/>
      <w:spacing w:line="360" w:lineRule="auto"/>
      <w:ind w:left="1276" w:hanging="425"/>
      <w:jc w:val="left"/>
      <w:outlineLvl w:val="1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311">
    <w:name w:val="Заголовок 31"/>
    <w:basedOn w:val="17"/>
    <w:next w:val="17"/>
    <w:rsid w:val="00E9359F"/>
    <w:pPr>
      <w:keepNext/>
      <w:widowControl/>
      <w:numPr>
        <w:ilvl w:val="12"/>
      </w:numPr>
      <w:tabs>
        <w:tab w:val="left" w:pos="0"/>
        <w:tab w:val="right" w:pos="10206"/>
      </w:tabs>
      <w:suppressAutoHyphens w:val="0"/>
      <w:spacing w:line="360" w:lineRule="auto"/>
      <w:ind w:left="200" w:firstLine="851"/>
      <w:jc w:val="left"/>
      <w:outlineLvl w:val="2"/>
    </w:pPr>
    <w:rPr>
      <w:rFonts w:eastAsia="Times New Roman"/>
      <w:color w:val="auto"/>
      <w:kern w:val="28"/>
      <w:sz w:val="28"/>
      <w:szCs w:val="28"/>
      <w:lang w:eastAsia="ru-RU"/>
    </w:rPr>
  </w:style>
  <w:style w:type="paragraph" w:customStyle="1" w:styleId="110">
    <w:name w:val="Заголовок 11"/>
    <w:basedOn w:val="17"/>
    <w:next w:val="17"/>
    <w:rsid w:val="00E9359F"/>
    <w:pPr>
      <w:suppressAutoHyphens w:val="0"/>
      <w:spacing w:before="240" w:after="60" w:line="240" w:lineRule="auto"/>
      <w:ind w:left="0" w:firstLine="0"/>
      <w:jc w:val="left"/>
      <w:outlineLvl w:val="0"/>
    </w:pPr>
    <w:rPr>
      <w:rFonts w:ascii="Arial" w:eastAsia="Times New Roman" w:hAnsi="Arial"/>
      <w:b/>
      <w:color w:val="auto"/>
      <w:kern w:val="28"/>
      <w:sz w:val="32"/>
      <w:szCs w:val="20"/>
      <w:lang w:eastAsia="ru-RU"/>
    </w:rPr>
  </w:style>
  <w:style w:type="character" w:styleId="afffffa">
    <w:name w:val="FollowedHyperlink"/>
    <w:uiPriority w:val="99"/>
    <w:semiHidden/>
    <w:unhideWhenUsed/>
    <w:rsid w:val="00E9359F"/>
    <w:rPr>
      <w:color w:val="800080"/>
      <w:u w:val="single"/>
    </w:rPr>
  </w:style>
  <w:style w:type="paragraph" w:customStyle="1" w:styleId="afffffb">
    <w:name w:val="НАЗВАНИЕ КК"/>
    <w:basedOn w:val="a"/>
    <w:link w:val="afffffc"/>
    <w:rsid w:val="00846A9D"/>
    <w:pPr>
      <w:widowControl/>
      <w:suppressAutoHyphens w:val="0"/>
      <w:autoSpaceDE/>
      <w:ind w:firstLine="0"/>
      <w:jc w:val="center"/>
    </w:pPr>
    <w:rPr>
      <w:b/>
      <w:color w:val="auto"/>
      <w:sz w:val="28"/>
      <w:szCs w:val="28"/>
      <w:lang w:eastAsia="ru-RU"/>
    </w:rPr>
  </w:style>
  <w:style w:type="character" w:customStyle="1" w:styleId="afffffc">
    <w:name w:val="НАЗВАНИЕ КК Знак"/>
    <w:link w:val="afffffb"/>
    <w:rsid w:val="00846A9D"/>
    <w:rPr>
      <w:b/>
      <w:sz w:val="28"/>
      <w:szCs w:val="28"/>
    </w:rPr>
  </w:style>
  <w:style w:type="paragraph" w:customStyle="1" w:styleId="citata">
    <w:name w:val="citata"/>
    <w:basedOn w:val="a"/>
    <w:rsid w:val="00B608CE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color w:val="auto"/>
      <w:szCs w:val="24"/>
      <w:lang w:eastAsia="ru-RU"/>
    </w:rPr>
  </w:style>
  <w:style w:type="paragraph" w:customStyle="1" w:styleId="Normal10-02">
    <w:name w:val="Normal + 10 пт полужирный По центру Слева:  -02 см Справ... Знак"/>
    <w:basedOn w:val="a"/>
    <w:link w:val="Normal10-021"/>
    <w:rsid w:val="00A605F4"/>
    <w:pPr>
      <w:widowControl/>
      <w:suppressAutoHyphens w:val="0"/>
      <w:autoSpaceDE/>
      <w:ind w:left="-113" w:right="-113" w:firstLine="0"/>
      <w:jc w:val="center"/>
    </w:pPr>
    <w:rPr>
      <w:b/>
      <w:bCs/>
      <w:color w:val="auto"/>
      <w:sz w:val="20"/>
      <w:szCs w:val="20"/>
      <w:lang w:eastAsia="ru-RU"/>
    </w:rPr>
  </w:style>
  <w:style w:type="character" w:customStyle="1" w:styleId="Normal10-021">
    <w:name w:val="Normal + 10 пт полужирный По центру Слева:  -02 см Справ... Знак Знак1"/>
    <w:link w:val="Normal10-02"/>
    <w:rsid w:val="00A605F4"/>
    <w:rPr>
      <w:b/>
      <w:bCs/>
    </w:rPr>
  </w:style>
  <w:style w:type="paragraph" w:customStyle="1" w:styleId="Normal">
    <w:name w:val="Normal Знак Знак"/>
    <w:link w:val="Normal10"/>
    <w:rsid w:val="00A605F4"/>
    <w:pPr>
      <w:snapToGrid w:val="0"/>
    </w:pPr>
    <w:rPr>
      <w:sz w:val="22"/>
    </w:rPr>
  </w:style>
  <w:style w:type="character" w:customStyle="1" w:styleId="Normal10">
    <w:name w:val="Normal Знак Знак Знак1"/>
    <w:link w:val="Normal"/>
    <w:rsid w:val="00A605F4"/>
    <w:rPr>
      <w:sz w:val="22"/>
      <w:lang w:val="ru-RU" w:eastAsia="ru-RU" w:bidi="ar-SA"/>
    </w:rPr>
  </w:style>
  <w:style w:type="paragraph" w:customStyle="1" w:styleId="csection">
    <w:name w:val="csection"/>
    <w:basedOn w:val="a"/>
    <w:rsid w:val="00065E95"/>
    <w:pPr>
      <w:widowControl/>
      <w:suppressAutoHyphens w:val="0"/>
      <w:autoSpaceDE/>
      <w:spacing w:before="100" w:beforeAutospacing="1" w:after="100" w:afterAutospacing="1"/>
      <w:ind w:firstLine="150"/>
      <w:jc w:val="left"/>
    </w:pPr>
    <w:rPr>
      <w:b/>
      <w:bCs/>
      <w:color w:val="auto"/>
      <w:szCs w:val="24"/>
      <w:lang w:eastAsia="ru-RU"/>
    </w:rPr>
  </w:style>
  <w:style w:type="paragraph" w:customStyle="1" w:styleId="Normal0">
    <w:name w:val="Normal Знак"/>
    <w:link w:val="Normal2"/>
    <w:rsid w:val="009F24AB"/>
    <w:pPr>
      <w:snapToGrid w:val="0"/>
    </w:pPr>
    <w:rPr>
      <w:sz w:val="22"/>
    </w:rPr>
  </w:style>
  <w:style w:type="character" w:customStyle="1" w:styleId="Normal2">
    <w:name w:val="Normal Знак Знак2"/>
    <w:link w:val="Normal0"/>
    <w:rsid w:val="009F24AB"/>
    <w:rPr>
      <w:sz w:val="22"/>
      <w:lang w:val="ru-RU" w:eastAsia="ru-RU" w:bidi="ar-SA"/>
    </w:rPr>
  </w:style>
  <w:style w:type="paragraph" w:customStyle="1" w:styleId="1f5">
    <w:name w:val="Без интервала1"/>
    <w:rsid w:val="003428A9"/>
    <w:pPr>
      <w:suppressAutoHyphens/>
      <w:ind w:firstLine="709"/>
      <w:jc w:val="both"/>
    </w:pPr>
    <w:rPr>
      <w:rFonts w:ascii="Calibri" w:eastAsia="Arial" w:hAnsi="Calibri" w:cs="Mangal"/>
      <w:kern w:val="1"/>
      <w:sz w:val="22"/>
      <w:szCs w:val="22"/>
      <w:lang w:eastAsia="hi-IN" w:bidi="hi-IN"/>
    </w:rPr>
  </w:style>
  <w:style w:type="paragraph" w:customStyle="1" w:styleId="Default">
    <w:name w:val="Default"/>
    <w:rsid w:val="006436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7">
    <w:name w:val="Абзац списка Знак"/>
    <w:link w:val="afff6"/>
    <w:uiPriority w:val="34"/>
    <w:rsid w:val="00640A5E"/>
    <w:rPr>
      <w:rFonts w:ascii="Calibri" w:eastAsia="Calibri" w:hAnsi="Calibri"/>
      <w:color w:val="000000"/>
      <w:sz w:val="22"/>
      <w:szCs w:val="22"/>
      <w:lang w:eastAsia="ar-SA"/>
    </w:rPr>
  </w:style>
  <w:style w:type="paragraph" w:customStyle="1" w:styleId="afffffd">
    <w:name w:val="Мария"/>
    <w:basedOn w:val="a"/>
    <w:uiPriority w:val="99"/>
    <w:rsid w:val="00640A5E"/>
    <w:pPr>
      <w:widowControl/>
      <w:suppressAutoHyphens w:val="0"/>
      <w:autoSpaceDE/>
      <w:spacing w:before="240" w:after="120"/>
    </w:pPr>
    <w:rPr>
      <w:color w:val="auto"/>
      <w:sz w:val="26"/>
      <w:lang w:eastAsia="ru-RU"/>
    </w:rPr>
  </w:style>
  <w:style w:type="paragraph" w:customStyle="1" w:styleId="afffffe">
    <w:name w:val="Подразделы"/>
    <w:basedOn w:val="a"/>
    <w:link w:val="affffff"/>
    <w:qFormat/>
    <w:rsid w:val="00473A95"/>
    <w:pPr>
      <w:widowControl/>
      <w:suppressAutoHyphens w:val="0"/>
      <w:autoSpaceDE/>
      <w:spacing w:after="160" w:line="259" w:lineRule="auto"/>
      <w:ind w:firstLine="0"/>
      <w:jc w:val="left"/>
    </w:pPr>
    <w:rPr>
      <w:rFonts w:eastAsia="Calibri"/>
      <w:b/>
      <w:color w:val="auto"/>
      <w:sz w:val="32"/>
      <w:szCs w:val="32"/>
      <w:lang w:eastAsia="en-US"/>
    </w:rPr>
  </w:style>
  <w:style w:type="character" w:customStyle="1" w:styleId="affffff">
    <w:name w:val="Подразделы Знак"/>
    <w:link w:val="afffffe"/>
    <w:rsid w:val="00473A95"/>
    <w:rPr>
      <w:rFonts w:eastAsia="Calibri"/>
      <w:b/>
      <w:sz w:val="32"/>
      <w:szCs w:val="32"/>
      <w:lang w:eastAsia="en-US"/>
    </w:rPr>
  </w:style>
  <w:style w:type="paragraph" w:customStyle="1" w:styleId="affffff0">
    <w:name w:val="ПодПОДраздел"/>
    <w:basedOn w:val="afffd"/>
    <w:link w:val="affffff1"/>
    <w:qFormat/>
    <w:rsid w:val="003A1FBC"/>
    <w:pPr>
      <w:ind w:firstLine="550"/>
      <w:jc w:val="both"/>
    </w:pPr>
    <w:rPr>
      <w:rFonts w:ascii="Times New Roman" w:eastAsia="MS Mincho" w:hAnsi="Times New Roman" w:cs="Times New Roman"/>
      <w:b/>
      <w:sz w:val="28"/>
      <w:szCs w:val="28"/>
    </w:rPr>
  </w:style>
  <w:style w:type="character" w:customStyle="1" w:styleId="affffff1">
    <w:name w:val="ПодПОДраздел Знак"/>
    <w:link w:val="affffff0"/>
    <w:rsid w:val="003A1FBC"/>
    <w:rPr>
      <w:rFonts w:eastAsia="MS Mincho"/>
      <w:b/>
      <w:sz w:val="28"/>
      <w:szCs w:val="28"/>
    </w:rPr>
  </w:style>
  <w:style w:type="character" w:customStyle="1" w:styleId="S1">
    <w:name w:val="S_Маркированный Знак1"/>
    <w:link w:val="S"/>
    <w:locked/>
    <w:rsid w:val="00DF1179"/>
    <w:rPr>
      <w:sz w:val="24"/>
      <w:szCs w:val="24"/>
    </w:rPr>
  </w:style>
  <w:style w:type="paragraph" w:customStyle="1" w:styleId="S">
    <w:name w:val="S_Маркированный"/>
    <w:basedOn w:val="affff1"/>
    <w:link w:val="S1"/>
    <w:autoRedefine/>
    <w:rsid w:val="00DF1179"/>
    <w:pPr>
      <w:tabs>
        <w:tab w:val="clear" w:pos="360"/>
      </w:tabs>
      <w:autoSpaceDE w:val="0"/>
      <w:autoSpaceDN w:val="0"/>
      <w:adjustRightInd w:val="0"/>
      <w:spacing w:line="360" w:lineRule="auto"/>
      <w:ind w:left="0" w:firstLine="709"/>
      <w:jc w:val="both"/>
    </w:pPr>
    <w:rPr>
      <w:sz w:val="24"/>
      <w:szCs w:val="24"/>
    </w:rPr>
  </w:style>
  <w:style w:type="paragraph" w:customStyle="1" w:styleId="affffff2">
    <w:name w:val="Абзац"/>
    <w:basedOn w:val="a"/>
    <w:link w:val="affffff3"/>
    <w:rsid w:val="00CF0F14"/>
    <w:pPr>
      <w:widowControl/>
      <w:suppressAutoHyphens w:val="0"/>
      <w:autoSpaceDE/>
      <w:spacing w:before="120" w:after="60"/>
      <w:ind w:firstLine="567"/>
    </w:pPr>
    <w:rPr>
      <w:color w:val="auto"/>
      <w:szCs w:val="24"/>
      <w:lang w:eastAsia="ru-RU"/>
    </w:rPr>
  </w:style>
  <w:style w:type="character" w:customStyle="1" w:styleId="affffff3">
    <w:name w:val="Абзац Знак"/>
    <w:link w:val="affffff2"/>
    <w:rsid w:val="00CF0F14"/>
    <w:rPr>
      <w:sz w:val="24"/>
      <w:szCs w:val="24"/>
    </w:rPr>
  </w:style>
  <w:style w:type="paragraph" w:customStyle="1" w:styleId="affffff4">
    <w:name w:val="Табличный_заголовки"/>
    <w:basedOn w:val="a"/>
    <w:rsid w:val="00BC2105"/>
    <w:pPr>
      <w:keepNext/>
      <w:keepLines/>
      <w:widowControl/>
      <w:suppressAutoHyphens w:val="0"/>
      <w:autoSpaceDE/>
      <w:ind w:firstLine="0"/>
      <w:jc w:val="center"/>
    </w:pPr>
    <w:rPr>
      <w:b/>
      <w:color w:val="auto"/>
      <w:sz w:val="22"/>
      <w:szCs w:val="22"/>
      <w:lang w:eastAsia="ru-RU"/>
    </w:rPr>
  </w:style>
  <w:style w:type="paragraph" w:customStyle="1" w:styleId="100">
    <w:name w:val="Табличный_центр_10"/>
    <w:basedOn w:val="a"/>
    <w:qFormat/>
    <w:rsid w:val="00BC2105"/>
    <w:pPr>
      <w:widowControl/>
      <w:suppressAutoHyphens w:val="0"/>
      <w:autoSpaceDE/>
      <w:ind w:firstLine="0"/>
      <w:jc w:val="center"/>
    </w:pPr>
    <w:rPr>
      <w:color w:val="auto"/>
      <w:sz w:val="20"/>
      <w:szCs w:val="24"/>
      <w:lang w:eastAsia="ru-RU"/>
    </w:rPr>
  </w:style>
  <w:style w:type="paragraph" w:customStyle="1" w:styleId="140">
    <w:name w:val="ПОЛУТОРНЫЙ 14"/>
    <w:basedOn w:val="a"/>
    <w:link w:val="141"/>
    <w:qFormat/>
    <w:rsid w:val="003E17C4"/>
    <w:pPr>
      <w:spacing w:line="360" w:lineRule="auto"/>
    </w:pPr>
    <w:rPr>
      <w:sz w:val="28"/>
      <w:szCs w:val="28"/>
    </w:rPr>
  </w:style>
  <w:style w:type="paragraph" w:customStyle="1" w:styleId="S0">
    <w:name w:val="S_Обычный"/>
    <w:basedOn w:val="a"/>
    <w:link w:val="S2"/>
    <w:uiPriority w:val="99"/>
    <w:rsid w:val="003819E4"/>
    <w:pPr>
      <w:widowControl/>
      <w:suppressAutoHyphens w:val="0"/>
      <w:autoSpaceDE/>
      <w:spacing w:line="360" w:lineRule="auto"/>
    </w:pPr>
    <w:rPr>
      <w:color w:val="auto"/>
      <w:szCs w:val="24"/>
      <w:lang w:val="x-none" w:eastAsia="x-none"/>
    </w:rPr>
  </w:style>
  <w:style w:type="character" w:customStyle="1" w:styleId="141">
    <w:name w:val="ПОЛУТОРНЫЙ 14 Знак"/>
    <w:link w:val="140"/>
    <w:rsid w:val="003E17C4"/>
    <w:rPr>
      <w:color w:val="000000"/>
      <w:sz w:val="28"/>
      <w:szCs w:val="28"/>
      <w:lang w:eastAsia="ar-SA"/>
    </w:rPr>
  </w:style>
  <w:style w:type="character" w:customStyle="1" w:styleId="S2">
    <w:name w:val="S_Обычный Знак"/>
    <w:link w:val="S0"/>
    <w:rsid w:val="003819E4"/>
    <w:rPr>
      <w:sz w:val="24"/>
      <w:szCs w:val="24"/>
      <w:lang w:val="x-none" w:eastAsia="x-none"/>
    </w:rPr>
  </w:style>
  <w:style w:type="character" w:customStyle="1" w:styleId="S3">
    <w:name w:val="S_Маркированный Знак Знак"/>
    <w:locked/>
    <w:rsid w:val="003819E4"/>
    <w:rPr>
      <w:sz w:val="24"/>
      <w:szCs w:val="24"/>
      <w:lang w:val="x-none" w:eastAsia="x-none"/>
    </w:rPr>
  </w:style>
  <w:style w:type="table" w:customStyle="1" w:styleId="1f6">
    <w:name w:val="Сетка таблицы1"/>
    <w:basedOn w:val="a1"/>
    <w:next w:val="affb"/>
    <w:uiPriority w:val="59"/>
    <w:rsid w:val="00C66B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next w:val="affb"/>
    <w:uiPriority w:val="59"/>
    <w:rsid w:val="00C7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1"/>
    <w:next w:val="affb"/>
    <w:uiPriority w:val="59"/>
    <w:rsid w:val="00B3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"/>
    <w:basedOn w:val="a1"/>
    <w:next w:val="affb"/>
    <w:uiPriority w:val="59"/>
    <w:rsid w:val="00B3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b"/>
    <w:uiPriority w:val="59"/>
    <w:rsid w:val="00D2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b"/>
    <w:uiPriority w:val="59"/>
    <w:rsid w:val="00D2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7">
    <w:name w:val="Нет списка1"/>
    <w:next w:val="a2"/>
    <w:uiPriority w:val="99"/>
    <w:semiHidden/>
    <w:unhideWhenUsed/>
    <w:rsid w:val="004A4CD4"/>
  </w:style>
  <w:style w:type="table" w:customStyle="1" w:styleId="72">
    <w:name w:val="Сетка таблицы7"/>
    <w:basedOn w:val="a1"/>
    <w:next w:val="affb"/>
    <w:uiPriority w:val="39"/>
    <w:rsid w:val="004A4C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fb"/>
    <w:uiPriority w:val="59"/>
    <w:rsid w:val="006C1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b"/>
    <w:uiPriority w:val="39"/>
    <w:rsid w:val="00AF32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ffb"/>
    <w:uiPriority w:val="59"/>
    <w:rsid w:val="0088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fb"/>
    <w:uiPriority w:val="59"/>
    <w:rsid w:val="006B5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fb"/>
    <w:uiPriority w:val="59"/>
    <w:rsid w:val="00BA4D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b"/>
    <w:uiPriority w:val="59"/>
    <w:rsid w:val="00D248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annotation reference"/>
    <w:basedOn w:val="a0"/>
    <w:uiPriority w:val="99"/>
    <w:semiHidden/>
    <w:unhideWhenUsed/>
    <w:rsid w:val="00965BEB"/>
    <w:rPr>
      <w:sz w:val="16"/>
      <w:szCs w:val="16"/>
    </w:rPr>
  </w:style>
  <w:style w:type="paragraph" w:styleId="affffff6">
    <w:name w:val="annotation text"/>
    <w:basedOn w:val="a"/>
    <w:link w:val="affffff7"/>
    <w:uiPriority w:val="99"/>
    <w:semiHidden/>
    <w:unhideWhenUsed/>
    <w:rsid w:val="00965BEB"/>
    <w:rPr>
      <w:sz w:val="20"/>
      <w:szCs w:val="20"/>
    </w:rPr>
  </w:style>
  <w:style w:type="character" w:customStyle="1" w:styleId="affffff7">
    <w:name w:val="Текст примечания Знак"/>
    <w:basedOn w:val="a0"/>
    <w:link w:val="affffff6"/>
    <w:uiPriority w:val="99"/>
    <w:semiHidden/>
    <w:rsid w:val="00965BEB"/>
    <w:rPr>
      <w:color w:val="000000"/>
      <w:lang w:eastAsia="ar-SA"/>
    </w:rPr>
  </w:style>
  <w:style w:type="paragraph" w:styleId="affffff8">
    <w:name w:val="annotation subject"/>
    <w:basedOn w:val="affffff6"/>
    <w:next w:val="affffff6"/>
    <w:link w:val="affffff9"/>
    <w:uiPriority w:val="99"/>
    <w:semiHidden/>
    <w:unhideWhenUsed/>
    <w:rsid w:val="00965BEB"/>
    <w:rPr>
      <w:b/>
      <w:bCs/>
    </w:rPr>
  </w:style>
  <w:style w:type="character" w:customStyle="1" w:styleId="affffff9">
    <w:name w:val="Тема примечания Знак"/>
    <w:basedOn w:val="affffff7"/>
    <w:link w:val="affffff8"/>
    <w:uiPriority w:val="99"/>
    <w:semiHidden/>
    <w:rsid w:val="00965BEB"/>
    <w:rPr>
      <w:b/>
      <w:bCs/>
      <w:color w:val="000000"/>
      <w:lang w:eastAsia="ar-SA"/>
    </w:rPr>
  </w:style>
  <w:style w:type="table" w:customStyle="1" w:styleId="142">
    <w:name w:val="Сетка таблицы14"/>
    <w:basedOn w:val="a1"/>
    <w:next w:val="affb"/>
    <w:uiPriority w:val="59"/>
    <w:rsid w:val="00D713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b"/>
    <w:uiPriority w:val="59"/>
    <w:rsid w:val="001768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b"/>
    <w:uiPriority w:val="59"/>
    <w:rsid w:val="007D1A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b"/>
    <w:uiPriority w:val="59"/>
    <w:rsid w:val="00C151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b"/>
    <w:uiPriority w:val="59"/>
    <w:rsid w:val="002669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b"/>
    <w:uiPriority w:val="59"/>
    <w:rsid w:val="002669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b"/>
    <w:uiPriority w:val="59"/>
    <w:rsid w:val="00EC6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">
    <w:name w:val="Нет списка2"/>
    <w:next w:val="a2"/>
    <w:uiPriority w:val="99"/>
    <w:semiHidden/>
    <w:unhideWhenUsed/>
    <w:rsid w:val="00EC6E30"/>
  </w:style>
  <w:style w:type="table" w:customStyle="1" w:styleId="213">
    <w:name w:val="Сетка таблицы21"/>
    <w:basedOn w:val="a1"/>
    <w:next w:val="affb"/>
    <w:uiPriority w:val="59"/>
    <w:rsid w:val="00EC6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ffb"/>
    <w:uiPriority w:val="59"/>
    <w:rsid w:val="000C79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b"/>
    <w:uiPriority w:val="59"/>
    <w:rsid w:val="000C79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b"/>
    <w:uiPriority w:val="59"/>
    <w:rsid w:val="000C79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b"/>
    <w:uiPriority w:val="59"/>
    <w:rsid w:val="002752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b"/>
    <w:uiPriority w:val="39"/>
    <w:rsid w:val="009814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b"/>
    <w:uiPriority w:val="39"/>
    <w:rsid w:val="009814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ffb"/>
    <w:uiPriority w:val="39"/>
    <w:rsid w:val="009814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1"/>
    <w:next w:val="affb"/>
    <w:uiPriority w:val="39"/>
    <w:rsid w:val="005A78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fb"/>
    <w:uiPriority w:val="39"/>
    <w:rsid w:val="00FC792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fb"/>
    <w:uiPriority w:val="39"/>
    <w:rsid w:val="00A714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fb"/>
    <w:uiPriority w:val="39"/>
    <w:rsid w:val="003515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b"/>
    <w:rsid w:val="008633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b"/>
    <w:uiPriority w:val="39"/>
    <w:rsid w:val="008633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a">
    <w:name w:val="Обычный в таблице"/>
    <w:basedOn w:val="a"/>
    <w:link w:val="affffffb"/>
    <w:rsid w:val="00930D04"/>
    <w:pPr>
      <w:widowControl/>
      <w:suppressAutoHyphens w:val="0"/>
      <w:autoSpaceDE/>
      <w:spacing w:line="360" w:lineRule="auto"/>
      <w:ind w:hanging="6"/>
      <w:jc w:val="center"/>
    </w:pPr>
    <w:rPr>
      <w:color w:val="auto"/>
      <w:szCs w:val="24"/>
      <w:lang w:eastAsia="ru-RU"/>
    </w:rPr>
  </w:style>
  <w:style w:type="character" w:customStyle="1" w:styleId="affffffb">
    <w:name w:val="Обычный в таблице Знак"/>
    <w:link w:val="affffffa"/>
    <w:rsid w:val="00930D04"/>
    <w:rPr>
      <w:sz w:val="24"/>
      <w:szCs w:val="24"/>
    </w:rPr>
  </w:style>
  <w:style w:type="paragraph" w:customStyle="1" w:styleId="1f8">
    <w:name w:val="Знак Знак1 Знак Знак Знак Знак"/>
    <w:basedOn w:val="a"/>
    <w:rsid w:val="00B3207E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ffffffc">
    <w:name w:val="Нормальный"/>
    <w:rsid w:val="00D05BD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1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9605">
              <w:marLeft w:val="0"/>
              <w:marRight w:val="2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2516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29552956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057328">
      <w:bodyDiv w:val="1"/>
      <w:marLeft w:val="0"/>
      <w:marRight w:val="0"/>
      <w:marTop w:val="4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72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4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953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02F2F"/>
            <w:bottom w:val="none" w:sz="0" w:space="0" w:color="auto"/>
            <w:right w:val="single" w:sz="6" w:space="0" w:color="302F2F"/>
          </w:divBdr>
          <w:divsChild>
            <w:div w:id="236521973">
              <w:marLeft w:val="0"/>
              <w:marRight w:val="0"/>
              <w:marTop w:val="0"/>
              <w:marBottom w:val="0"/>
              <w:divBdr>
                <w:top w:val="single" w:sz="6" w:space="0" w:color="40454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2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5322">
                      <w:marLeft w:val="75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5613">
          <w:marLeft w:val="319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20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6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9967">
          <w:marLeft w:val="3195"/>
          <w:marRight w:val="315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8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51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9788">
                              <w:marLeft w:val="-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805677">
                                      <w:marLeft w:val="0"/>
                                      <w:marRight w:val="30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72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70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8678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97AEBE"/>
          </w:divBdr>
          <w:divsChild>
            <w:div w:id="19229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0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1072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16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1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289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3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1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6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3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51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72F6-148C-400C-B948-CF4A027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СТРОИТЕЛЬСТВУ И ЖИЛИЩНО-КОММУНАЛЬНОМУ ХОЗЯЙСТВУ</vt:lpstr>
    </vt:vector>
  </TitlesOfParts>
  <Company/>
  <LinksUpToDate>false</LinksUpToDate>
  <CharactersWithSpaces>7698</CharactersWithSpaces>
  <SharedDoc>false</SharedDoc>
  <HLinks>
    <vt:vector size="516" baseType="variant">
      <vt:variant>
        <vt:i4>5636130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http://ru.wikipedia.org/wiki/%D0%9D%D0%B5%D1%80%D0%B2%D0%BD%D0%B0%D1%8F_%D1%81%D0%B8%D1%81%D1%82%D0%B5%D0%BC%D0%B0</vt:lpwstr>
      </vt:variant>
      <vt:variant>
        <vt:lpwstr/>
      </vt:variant>
      <vt:variant>
        <vt:i4>524353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http://ru.wikipedia.org/wiki/%D0%9C%D0%B8%D0%BA%D1%80%D0%BE%D0%B1</vt:lpwstr>
      </vt:variant>
      <vt:variant>
        <vt:lpwstr/>
      </vt:variant>
      <vt:variant>
        <vt:i4>720927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http://ru.wikipedia.org/wiki/%D0%A4%D0%B8%D1%82%D0%BE%D0%BD%D1%86%D0%B8%D0%B4</vt:lpwstr>
      </vt:variant>
      <vt:variant>
        <vt:lpwstr/>
      </vt:variant>
      <vt:variant>
        <vt:i4>720964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http://ru.wikipedia.org/wiki/%D0%A0%D0%B0%D1%81%D1%82%D0%B5%D0%BD%D0%B8%D0%B5</vt:lpwstr>
      </vt:variant>
      <vt:variant>
        <vt:lpwstr/>
      </vt:variant>
      <vt:variant>
        <vt:i4>2359407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http://ru.wikipedia.org/wiki/%D0%92%D0%B5%D1%82%D0%B5%D1%80</vt:lpwstr>
      </vt:variant>
      <vt:variant>
        <vt:lpwstr/>
      </vt:variant>
      <vt:variant>
        <vt:i4>2359404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http://ru.wikipedia.org/wiki/%D0%93%D0%B0%D0%B7</vt:lpwstr>
      </vt:variant>
      <vt:variant>
        <vt:lpwstr/>
      </vt:variant>
      <vt:variant>
        <vt:i4>5439560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http://ru.wikipedia.org/wiki/%D0%9F%D1%8B%D0%BB%D1%8C</vt:lpwstr>
      </vt:variant>
      <vt:variant>
        <vt:lpwstr/>
      </vt:variant>
      <vt:variant>
        <vt:i4>2556004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http://ru.wikipedia.org/wiki/%D0%A8%D1%83%D0%BC</vt:lpwstr>
      </vt:variant>
      <vt:variant>
        <vt:lpwstr/>
      </vt:variant>
      <vt:variant>
        <vt:i4>8126569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http://ru.wikipedia.org/wiki/%D0%A2%D0%B5%D0%BC%D0%BF%D0%B5%D1%80%D0%B0%D1%82%D1%83%D1%80%D0%B0</vt:lpwstr>
      </vt:variant>
      <vt:variant>
        <vt:lpwstr/>
      </vt:variant>
      <vt:variant>
        <vt:i4>5242946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http://ru.wikipedia.org/wiki/%D0%A4%D0%BE%D1%82%D0%BE%D1%81%D0%B8%D0%BD%D1%82%D0%B5%D0%B7</vt:lpwstr>
      </vt:variant>
      <vt:variant>
        <vt:lpwstr/>
      </vt:variant>
      <vt:variant>
        <vt:i4>5439508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http://ru.wikipedia.org/wiki/%D0%9A%D0%B8%D1%81%D0%BB%D0%BE%D1%80%D0%BE%D0%B4</vt:lpwstr>
      </vt:variant>
      <vt:variant>
        <vt:lpwstr/>
      </vt:variant>
      <vt:variant>
        <vt:i4>2162783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http://ru.wikipedia.org/wiki/%D0%A3%D0%B3%D0%BB%D0%B5%D0%BA%D0%B8%D1%81%D0%BB%D1%8B%D0%B9_%D0%B3%D0%B0%D0%B7</vt:lpwstr>
      </vt:variant>
      <vt:variant>
        <vt:lpwstr/>
      </vt:variant>
      <vt:variant>
        <vt:i4>2359400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http://ru.wikipedia.org/wiki/%D0%9C%D0%B8%D0%BA%D1%80%D0%BE%D0%BA%D0%BB%D0%B8%D0%BC%D0%B0%D1%82</vt:lpwstr>
      </vt:variant>
      <vt:variant>
        <vt:lpwstr/>
      </vt:variant>
      <vt:variant>
        <vt:i4>1572915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_Toc363578446</vt:lpwstr>
      </vt:variant>
      <vt:variant>
        <vt:i4>1572915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_Toc363578445</vt:lpwstr>
      </vt:variant>
      <vt:variant>
        <vt:i4>1572915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_Toc363578444</vt:lpwstr>
      </vt:variant>
      <vt:variant>
        <vt:i4>1572915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_Toc363578443</vt:lpwstr>
      </vt:variant>
      <vt:variant>
        <vt:i4>1572915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_Toc363578442</vt:lpwstr>
      </vt:variant>
      <vt:variant>
        <vt:i4>1572915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_Toc363578441</vt:lpwstr>
      </vt:variant>
      <vt:variant>
        <vt:i4>1572915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_Toc363578440</vt:lpwstr>
      </vt:variant>
      <vt:variant>
        <vt:i4>2031667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_Toc363578439</vt:lpwstr>
      </vt:variant>
      <vt:variant>
        <vt:i4>2031667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_Toc363578438</vt:lpwstr>
      </vt:variant>
      <vt:variant>
        <vt:i4>2031667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_Toc363578437</vt:lpwstr>
      </vt:variant>
      <vt:variant>
        <vt:i4>2031667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_Toc363578436</vt:lpwstr>
      </vt:variant>
      <vt:variant>
        <vt:i4>2031667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_Toc363578435</vt:lpwstr>
      </vt:variant>
      <vt:variant>
        <vt:i4>2031667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_Toc363578434</vt:lpwstr>
      </vt:variant>
      <vt:variant>
        <vt:i4>2031667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_Toc363578433</vt:lpwstr>
      </vt:variant>
      <vt:variant>
        <vt:i4>2031667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_Toc363578432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_Toc363578431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_Toc363578430</vt:lpwstr>
      </vt:variant>
      <vt:variant>
        <vt:i4>1966131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_Toc363578429</vt:lpwstr>
      </vt:variant>
      <vt:variant>
        <vt:i4>1966131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_Toc363578428</vt:lpwstr>
      </vt:variant>
      <vt:variant>
        <vt:i4>1966131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_Toc363578427</vt:lpwstr>
      </vt:variant>
      <vt:variant>
        <vt:i4>1966131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_Toc363578426</vt:lpwstr>
      </vt:variant>
      <vt:variant>
        <vt:i4>1966131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_Toc363578425</vt:lpwstr>
      </vt:variant>
      <vt:variant>
        <vt:i4>1966131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_Toc363578424</vt:lpwstr>
      </vt:variant>
      <vt:variant>
        <vt:i4>1966131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_Toc363578423</vt:lpwstr>
      </vt:variant>
      <vt:variant>
        <vt:i4>1966131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_Toc363578422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_Toc363578421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_Toc363578420</vt:lpwstr>
      </vt:variant>
      <vt:variant>
        <vt:i4>1900595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_Toc363578419</vt:lpwstr>
      </vt:variant>
      <vt:variant>
        <vt:i4>1900595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_Toc363578418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_Toc363578417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_Toc363578416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_Toc363578415</vt:lpwstr>
      </vt:variant>
      <vt:variant>
        <vt:i4>1900595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_Toc363578414</vt:lpwstr>
      </vt:variant>
      <vt:variant>
        <vt:i4>1900595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_Toc363578413</vt:lpwstr>
      </vt:variant>
      <vt:variant>
        <vt:i4>1900595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_Toc363578412</vt:lpwstr>
      </vt:variant>
      <vt:variant>
        <vt:i4>1900595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_Toc363578411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_Toc363578410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_Toc363578409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_Toc363578408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_Toc363578407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_Toc363578406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_Toc363578405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_Toc363578404</vt:lpwstr>
      </vt:variant>
      <vt:variant>
        <vt:i4>1835059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_Toc363578403</vt:lpwstr>
      </vt:variant>
      <vt:variant>
        <vt:i4>1835059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_Toc363578402</vt:lpwstr>
      </vt:variant>
      <vt:variant>
        <vt:i4>1835059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_Toc363578401</vt:lpwstr>
      </vt:variant>
      <vt:variant>
        <vt:i4>1835059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_Toc363578400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_Toc363578399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_Toc363578398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_Toc363578397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_Toc363578396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_Toc363578395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_Toc363578394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_Toc363578393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_Toc363578392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_Toc363578391</vt:lpwstr>
      </vt:variant>
      <vt:variant>
        <vt:i4>1376308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_Toc363578390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_Toc363578389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_Toc363578388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_Toc363578387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_Toc363578386</vt:lpwstr>
      </vt:variant>
      <vt:variant>
        <vt:i4>1310772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_Toc363578385</vt:lpwstr>
      </vt:variant>
      <vt:variant>
        <vt:i4>1310772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_Toc363578384</vt:lpwstr>
      </vt:variant>
      <vt:variant>
        <vt:i4>1310772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_Toc363578383</vt:lpwstr>
      </vt:variant>
      <vt:variant>
        <vt:i4>1310772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_Toc363578382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_Toc363578381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_Toc363578380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_Toc363578379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_Toc363578378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_Toc363578377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_Toc363578376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_Toc363578375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_Toc363578374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СТРОИТЕЛЬСТВУ И ЖИЛИЩНО-КОММУНАЛЬНОМУ ХОЗЯЙСТВУ</dc:title>
  <dc:creator>Иван</dc:creator>
  <cp:lastModifiedBy>ASUS</cp:lastModifiedBy>
  <cp:revision>2</cp:revision>
  <cp:lastPrinted>2016-12-06T05:22:00Z</cp:lastPrinted>
  <dcterms:created xsi:type="dcterms:W3CDTF">2021-09-14T07:24:00Z</dcterms:created>
  <dcterms:modified xsi:type="dcterms:W3CDTF">2021-09-14T07:24:00Z</dcterms:modified>
</cp:coreProperties>
</file>